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6880E" w14:textId="77777777" w:rsidR="00DE589A" w:rsidRPr="000A35B1" w:rsidRDefault="00DE589A" w:rsidP="00DE589A">
      <w:pPr>
        <w:pStyle w:val="Body"/>
        <w:jc w:val="center"/>
        <w:rPr>
          <w:rFonts w:asciiTheme="minorHAnsi" w:hAnsiTheme="minorHAnsi"/>
          <w:b/>
          <w:sz w:val="52"/>
          <w:szCs w:val="52"/>
        </w:rPr>
      </w:pPr>
      <w:r w:rsidRPr="000A35B1">
        <w:rPr>
          <w:rFonts w:asciiTheme="minorHAnsi" w:hAnsiTheme="minorHAnsi"/>
          <w:b/>
          <w:sz w:val="52"/>
          <w:szCs w:val="52"/>
        </w:rPr>
        <w:t>Nackawic High School</w:t>
      </w:r>
    </w:p>
    <w:p w14:paraId="1B6E36AA" w14:textId="77777777" w:rsidR="00DE589A" w:rsidRPr="000A35B1" w:rsidRDefault="00DE589A" w:rsidP="00DE589A">
      <w:pPr>
        <w:pStyle w:val="Body"/>
        <w:jc w:val="center"/>
        <w:rPr>
          <w:rFonts w:asciiTheme="minorHAnsi" w:hAnsiTheme="minorHAnsi"/>
          <w:b/>
          <w:sz w:val="52"/>
          <w:szCs w:val="52"/>
        </w:rPr>
      </w:pPr>
      <w:r w:rsidRPr="000A35B1">
        <w:rPr>
          <w:rFonts w:asciiTheme="minorHAnsi" w:hAnsiTheme="minorHAnsi"/>
          <w:b/>
          <w:sz w:val="52"/>
          <w:szCs w:val="52"/>
        </w:rPr>
        <w:t>Student Handbook</w:t>
      </w:r>
    </w:p>
    <w:p w14:paraId="6E33C65C" w14:textId="598161F8" w:rsidR="00DE589A" w:rsidRDefault="00DE589A" w:rsidP="00DE589A">
      <w:pPr>
        <w:pStyle w:val="Body"/>
        <w:jc w:val="center"/>
        <w:rPr>
          <w:b/>
          <w:sz w:val="52"/>
          <w:szCs w:val="52"/>
        </w:rPr>
      </w:pPr>
      <w:r w:rsidRPr="000A35B1">
        <w:rPr>
          <w:rFonts w:asciiTheme="minorHAnsi" w:hAnsiTheme="minorHAnsi"/>
          <w:b/>
          <w:sz w:val="52"/>
          <w:szCs w:val="52"/>
        </w:rPr>
        <w:t>20</w:t>
      </w:r>
      <w:r w:rsidR="00FA6F19">
        <w:rPr>
          <w:rFonts w:asciiTheme="minorHAnsi" w:hAnsiTheme="minorHAnsi"/>
          <w:b/>
          <w:sz w:val="52"/>
          <w:szCs w:val="52"/>
        </w:rPr>
        <w:t>2</w:t>
      </w:r>
      <w:r w:rsidR="00FD2947">
        <w:rPr>
          <w:rFonts w:asciiTheme="minorHAnsi" w:hAnsiTheme="minorHAnsi"/>
          <w:b/>
          <w:sz w:val="52"/>
          <w:szCs w:val="52"/>
        </w:rPr>
        <w:t>4</w:t>
      </w:r>
      <w:r w:rsidRPr="000A35B1">
        <w:rPr>
          <w:rFonts w:asciiTheme="minorHAnsi" w:hAnsiTheme="minorHAnsi"/>
          <w:b/>
          <w:sz w:val="52"/>
          <w:szCs w:val="52"/>
        </w:rPr>
        <w:t>-20</w:t>
      </w:r>
      <w:r w:rsidR="00F17D45">
        <w:rPr>
          <w:rFonts w:asciiTheme="minorHAnsi" w:hAnsiTheme="minorHAnsi"/>
          <w:b/>
          <w:sz w:val="52"/>
          <w:szCs w:val="52"/>
        </w:rPr>
        <w:t>2</w:t>
      </w:r>
      <w:r w:rsidR="00FD2947">
        <w:rPr>
          <w:rFonts w:asciiTheme="minorHAnsi" w:hAnsiTheme="minorHAnsi"/>
          <w:b/>
          <w:sz w:val="52"/>
          <w:szCs w:val="52"/>
        </w:rPr>
        <w:t>5</w:t>
      </w:r>
    </w:p>
    <w:p w14:paraId="534DB6E0" w14:textId="102A1F95" w:rsidR="00DE589A" w:rsidRDefault="00DB6677" w:rsidP="00DE589A">
      <w:pPr>
        <w:pStyle w:val="Body"/>
        <w:jc w:val="center"/>
        <w:rPr>
          <w:b/>
          <w:sz w:val="52"/>
          <w:szCs w:val="52"/>
        </w:rPr>
      </w:pPr>
      <w:r w:rsidRPr="000A35B1">
        <w:rPr>
          <w:rFonts w:asciiTheme="minorHAnsi" w:hAnsiTheme="minorHAnsi"/>
        </w:rPr>
        <w:drawing>
          <wp:anchor distT="0" distB="0" distL="114300" distR="114300" simplePos="0" relativeHeight="251659264" behindDoc="1" locked="0" layoutInCell="1" allowOverlap="1" wp14:anchorId="630C80DC" wp14:editId="5AFD2B7B">
            <wp:simplePos x="0" y="0"/>
            <wp:positionH relativeFrom="column">
              <wp:posOffset>1706880</wp:posOffset>
            </wp:positionH>
            <wp:positionV relativeFrom="paragraph">
              <wp:posOffset>161925</wp:posOffset>
            </wp:positionV>
            <wp:extent cx="2667000" cy="2210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biaa-asinb.org/images/com_joomleague/database/placeholders/nackawic-high-school.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67000" cy="2210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D882A" w14:textId="77777777" w:rsidR="00DE589A" w:rsidRDefault="00DE589A" w:rsidP="00DE589A">
      <w:pPr>
        <w:pStyle w:val="Body"/>
        <w:jc w:val="center"/>
        <w:rPr>
          <w:b/>
          <w:sz w:val="52"/>
          <w:szCs w:val="52"/>
        </w:rPr>
      </w:pPr>
    </w:p>
    <w:p w14:paraId="700D9676" w14:textId="77777777" w:rsidR="00DE589A" w:rsidRDefault="00DE589A" w:rsidP="00DE589A">
      <w:pPr>
        <w:pStyle w:val="Body"/>
        <w:jc w:val="center"/>
      </w:pPr>
    </w:p>
    <w:p w14:paraId="54521996" w14:textId="77777777" w:rsidR="00DE589A" w:rsidRDefault="00DE589A" w:rsidP="00DE589A">
      <w:pPr>
        <w:pStyle w:val="Body"/>
        <w:jc w:val="center"/>
      </w:pPr>
    </w:p>
    <w:p w14:paraId="6CAC7EE8" w14:textId="77777777" w:rsidR="00DE589A" w:rsidRDefault="00DE589A" w:rsidP="00DE589A">
      <w:pPr>
        <w:pStyle w:val="Body"/>
        <w:jc w:val="center"/>
      </w:pPr>
    </w:p>
    <w:p w14:paraId="308D8E4E" w14:textId="77777777" w:rsidR="00DE589A" w:rsidRDefault="00DE589A" w:rsidP="00DE589A">
      <w:pPr>
        <w:pStyle w:val="Body"/>
        <w:jc w:val="center"/>
      </w:pPr>
    </w:p>
    <w:p w14:paraId="41992246" w14:textId="77777777" w:rsidR="00DE589A" w:rsidRDefault="00DE589A" w:rsidP="00DE589A">
      <w:pPr>
        <w:pStyle w:val="Body"/>
        <w:jc w:val="left"/>
        <w:rPr>
          <w:b/>
          <w:sz w:val="28"/>
          <w:szCs w:val="28"/>
        </w:rPr>
      </w:pPr>
    </w:p>
    <w:p w14:paraId="2AC4AC66" w14:textId="77777777" w:rsidR="00DE589A" w:rsidRDefault="00DE589A" w:rsidP="00DE589A">
      <w:pPr>
        <w:pStyle w:val="Body"/>
        <w:jc w:val="left"/>
        <w:rPr>
          <w:b/>
          <w:sz w:val="28"/>
          <w:szCs w:val="28"/>
        </w:rPr>
      </w:pPr>
    </w:p>
    <w:p w14:paraId="56169E25" w14:textId="77777777" w:rsidR="00DE589A" w:rsidRDefault="00DE589A" w:rsidP="00DE589A">
      <w:pPr>
        <w:pStyle w:val="Body"/>
        <w:jc w:val="left"/>
        <w:rPr>
          <w:b/>
          <w:sz w:val="28"/>
          <w:szCs w:val="28"/>
        </w:rPr>
      </w:pPr>
    </w:p>
    <w:p w14:paraId="3CBDCA28" w14:textId="77777777" w:rsidR="00DE589A" w:rsidRDefault="00DE589A" w:rsidP="00DE589A">
      <w:pPr>
        <w:pStyle w:val="Body"/>
        <w:jc w:val="left"/>
        <w:rPr>
          <w:b/>
          <w:sz w:val="28"/>
          <w:szCs w:val="28"/>
        </w:rPr>
      </w:pPr>
    </w:p>
    <w:p w14:paraId="58013CC4" w14:textId="77777777" w:rsidR="00DE589A" w:rsidRPr="000A35B1" w:rsidRDefault="00DE589A" w:rsidP="00DE589A">
      <w:pPr>
        <w:pStyle w:val="Body"/>
        <w:jc w:val="center"/>
        <w:rPr>
          <w:rFonts w:asciiTheme="minorHAnsi" w:hAnsiTheme="minorHAnsi"/>
          <w:b/>
          <w:sz w:val="32"/>
          <w:szCs w:val="32"/>
        </w:rPr>
      </w:pPr>
      <w:r w:rsidRPr="000A35B1">
        <w:rPr>
          <w:rFonts w:asciiTheme="minorHAnsi" w:hAnsiTheme="minorHAnsi"/>
          <w:b/>
          <w:sz w:val="32"/>
          <w:szCs w:val="32"/>
        </w:rPr>
        <w:t>Nackawic High School</w:t>
      </w:r>
    </w:p>
    <w:p w14:paraId="42851C0C" w14:textId="77777777" w:rsidR="00DE589A" w:rsidRPr="000A35B1" w:rsidRDefault="00DE589A" w:rsidP="00DE589A">
      <w:pPr>
        <w:pStyle w:val="Body"/>
        <w:jc w:val="center"/>
        <w:rPr>
          <w:rFonts w:asciiTheme="minorHAnsi" w:hAnsiTheme="minorHAnsi"/>
          <w:b/>
          <w:sz w:val="32"/>
          <w:szCs w:val="32"/>
        </w:rPr>
      </w:pPr>
      <w:r w:rsidRPr="000A35B1">
        <w:rPr>
          <w:rFonts w:asciiTheme="minorHAnsi" w:hAnsiTheme="minorHAnsi"/>
          <w:b/>
          <w:sz w:val="32"/>
          <w:szCs w:val="32"/>
        </w:rPr>
        <w:t>30 Landegger Drive</w:t>
      </w:r>
    </w:p>
    <w:p w14:paraId="0791C0F8" w14:textId="77777777" w:rsidR="00DE589A" w:rsidRPr="000A35B1" w:rsidRDefault="00DE589A" w:rsidP="00DE589A">
      <w:pPr>
        <w:pStyle w:val="Body"/>
        <w:jc w:val="center"/>
        <w:rPr>
          <w:rFonts w:asciiTheme="minorHAnsi" w:hAnsiTheme="minorHAnsi"/>
          <w:b/>
          <w:sz w:val="32"/>
          <w:szCs w:val="32"/>
        </w:rPr>
      </w:pPr>
      <w:r w:rsidRPr="000A35B1">
        <w:rPr>
          <w:rFonts w:asciiTheme="minorHAnsi" w:hAnsiTheme="minorHAnsi"/>
          <w:b/>
          <w:sz w:val="32"/>
          <w:szCs w:val="32"/>
        </w:rPr>
        <w:t>Nackawic, NB</w:t>
      </w:r>
    </w:p>
    <w:p w14:paraId="7DA49DF1" w14:textId="77777777" w:rsidR="00DE589A" w:rsidRPr="000A35B1" w:rsidRDefault="00DE589A" w:rsidP="00DE589A">
      <w:pPr>
        <w:pStyle w:val="Body"/>
        <w:jc w:val="center"/>
        <w:rPr>
          <w:rFonts w:asciiTheme="minorHAnsi" w:hAnsiTheme="minorHAnsi"/>
          <w:b/>
          <w:sz w:val="32"/>
          <w:szCs w:val="32"/>
        </w:rPr>
      </w:pPr>
      <w:r w:rsidRPr="000A35B1">
        <w:rPr>
          <w:rFonts w:asciiTheme="minorHAnsi" w:hAnsiTheme="minorHAnsi"/>
          <w:b/>
          <w:sz w:val="32"/>
          <w:szCs w:val="32"/>
        </w:rPr>
        <w:t>E6G 1E9</w:t>
      </w:r>
    </w:p>
    <w:p w14:paraId="2F4C1B11" w14:textId="77777777" w:rsidR="00DE589A" w:rsidRPr="000A35B1" w:rsidRDefault="00DE589A" w:rsidP="00DE589A">
      <w:pPr>
        <w:pStyle w:val="Body"/>
        <w:jc w:val="center"/>
        <w:rPr>
          <w:rFonts w:asciiTheme="minorHAnsi" w:hAnsiTheme="minorHAnsi"/>
          <w:b/>
          <w:sz w:val="32"/>
          <w:szCs w:val="32"/>
        </w:rPr>
      </w:pPr>
      <w:r w:rsidRPr="000A35B1">
        <w:rPr>
          <w:rFonts w:asciiTheme="minorHAnsi" w:hAnsiTheme="minorHAnsi"/>
          <w:b/>
          <w:sz w:val="32"/>
          <w:szCs w:val="32"/>
        </w:rPr>
        <w:t>(506) 575-6020</w:t>
      </w:r>
    </w:p>
    <w:p w14:paraId="15B7200A" w14:textId="77777777" w:rsidR="00DE589A" w:rsidRDefault="00DE589A" w:rsidP="00DE589A">
      <w:pPr>
        <w:pStyle w:val="Body"/>
        <w:jc w:val="center"/>
        <w:rPr>
          <w:b/>
          <w:sz w:val="32"/>
          <w:szCs w:val="32"/>
        </w:rPr>
      </w:pPr>
      <w:r>
        <w:rPr>
          <w:b/>
          <w:sz w:val="32"/>
          <w:szCs w:val="32"/>
        </w:rPr>
        <w:drawing>
          <wp:anchor distT="0" distB="0" distL="114300" distR="114300" simplePos="0" relativeHeight="251660288" behindDoc="1" locked="0" layoutInCell="1" allowOverlap="1" wp14:anchorId="492AE03C" wp14:editId="0CE92A74">
            <wp:simplePos x="0" y="0"/>
            <wp:positionH relativeFrom="column">
              <wp:posOffset>68663</wp:posOffset>
            </wp:positionH>
            <wp:positionV relativeFrom="paragraph">
              <wp:posOffset>236634</wp:posOffset>
            </wp:positionV>
            <wp:extent cx="5810885" cy="1228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885" cy="1228725"/>
                    </a:xfrm>
                    <a:prstGeom prst="rect">
                      <a:avLst/>
                    </a:prstGeom>
                    <a:noFill/>
                    <a:effectLst/>
                  </pic:spPr>
                </pic:pic>
              </a:graphicData>
            </a:graphic>
            <wp14:sizeRelH relativeFrom="page">
              <wp14:pctWidth>0</wp14:pctWidth>
            </wp14:sizeRelH>
            <wp14:sizeRelV relativeFrom="page">
              <wp14:pctHeight>0</wp14:pctHeight>
            </wp14:sizeRelV>
          </wp:anchor>
        </w:drawing>
      </w:r>
    </w:p>
    <w:p w14:paraId="2D54D056" w14:textId="77777777" w:rsidR="00DE589A" w:rsidRPr="0043692B" w:rsidRDefault="00DE589A" w:rsidP="00DE589A">
      <w:pPr>
        <w:pStyle w:val="Body"/>
        <w:jc w:val="center"/>
        <w:rPr>
          <w:b/>
          <w:sz w:val="32"/>
          <w:szCs w:val="32"/>
        </w:rPr>
      </w:pPr>
    </w:p>
    <w:p w14:paraId="29C94FA1" w14:textId="77777777" w:rsidR="0026590F" w:rsidRDefault="0026590F"/>
    <w:p w14:paraId="2B00ABE8" w14:textId="77777777" w:rsidR="00DE589A" w:rsidRDefault="00DE589A"/>
    <w:p w14:paraId="53CFA3A5" w14:textId="77777777" w:rsidR="00DE589A" w:rsidRDefault="00DE589A"/>
    <w:p w14:paraId="5FC5CBE7" w14:textId="77777777" w:rsidR="00DE589A" w:rsidRDefault="00DE589A"/>
    <w:p w14:paraId="422C4A63" w14:textId="77777777" w:rsidR="00DE589A" w:rsidRDefault="00DE589A"/>
    <w:p w14:paraId="382EA044" w14:textId="77777777" w:rsidR="00DE589A" w:rsidRDefault="00DE589A">
      <w:r>
        <w:br w:type="page"/>
      </w:r>
    </w:p>
    <w:sdt>
      <w:sdtPr>
        <w:rPr>
          <w:rFonts w:asciiTheme="minorHAnsi" w:eastAsiaTheme="minorHAnsi" w:hAnsiTheme="minorHAnsi" w:cstheme="minorBidi"/>
          <w:color w:val="auto"/>
          <w:sz w:val="22"/>
          <w:szCs w:val="22"/>
        </w:rPr>
        <w:id w:val="-955248816"/>
        <w:docPartObj>
          <w:docPartGallery w:val="Table of Contents"/>
          <w:docPartUnique/>
        </w:docPartObj>
      </w:sdtPr>
      <w:sdtEndPr>
        <w:rPr>
          <w:b/>
          <w:bCs/>
          <w:noProof/>
        </w:rPr>
      </w:sdtEndPr>
      <w:sdtContent>
        <w:p w14:paraId="6FC7248C" w14:textId="77777777" w:rsidR="00E00421" w:rsidRPr="007A2149" w:rsidRDefault="00E00421">
          <w:pPr>
            <w:pStyle w:val="TOCHeading"/>
            <w:rPr>
              <w:b/>
              <w:color w:val="990000"/>
            </w:rPr>
          </w:pPr>
          <w:r w:rsidRPr="007A2149">
            <w:rPr>
              <w:b/>
              <w:color w:val="990000"/>
            </w:rPr>
            <w:t>Table of Contents</w:t>
          </w:r>
        </w:p>
        <w:p w14:paraId="45D1F284" w14:textId="678511DA" w:rsidR="00DA6B74" w:rsidRDefault="00E00421">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2866312" w:history="1">
            <w:r w:rsidR="00DA6B74" w:rsidRPr="00561540">
              <w:rPr>
                <w:rStyle w:val="Hyperlink"/>
                <w:rFonts w:eastAsia="Times" w:cs="Times New Roman"/>
                <w:b/>
                <w:caps/>
                <w:noProof/>
                <w:kern w:val="32"/>
              </w:rPr>
              <w:t>SCHOOL CALENDAR 20</w:t>
            </w:r>
            <w:r w:rsidR="00D5387D">
              <w:rPr>
                <w:rStyle w:val="Hyperlink"/>
                <w:rFonts w:eastAsia="Times" w:cs="Times New Roman"/>
                <w:b/>
                <w:caps/>
                <w:noProof/>
                <w:kern w:val="32"/>
              </w:rPr>
              <w:t>2</w:t>
            </w:r>
            <w:r w:rsidR="00FD2947">
              <w:rPr>
                <w:rStyle w:val="Hyperlink"/>
                <w:rFonts w:eastAsia="Times" w:cs="Times New Roman"/>
                <w:b/>
                <w:caps/>
                <w:noProof/>
                <w:kern w:val="32"/>
              </w:rPr>
              <w:t>4</w:t>
            </w:r>
            <w:r w:rsidR="00DA6B74" w:rsidRPr="00561540">
              <w:rPr>
                <w:rStyle w:val="Hyperlink"/>
                <w:rFonts w:eastAsia="Times" w:cs="Times New Roman"/>
                <w:b/>
                <w:caps/>
                <w:noProof/>
                <w:kern w:val="32"/>
              </w:rPr>
              <w:t>-20</w:t>
            </w:r>
            <w:r w:rsidR="00F17D45">
              <w:rPr>
                <w:rStyle w:val="Hyperlink"/>
                <w:rFonts w:eastAsia="Times" w:cs="Times New Roman"/>
                <w:b/>
                <w:caps/>
                <w:noProof/>
                <w:kern w:val="32"/>
              </w:rPr>
              <w:t>2</w:t>
            </w:r>
            <w:r w:rsidR="00FD2947">
              <w:rPr>
                <w:rStyle w:val="Hyperlink"/>
                <w:rFonts w:eastAsia="Times" w:cs="Times New Roman"/>
                <w:b/>
                <w:caps/>
                <w:noProof/>
                <w:kern w:val="32"/>
              </w:rPr>
              <w:t>5</w:t>
            </w:r>
            <w:r w:rsidR="00DA6B74">
              <w:rPr>
                <w:noProof/>
                <w:webHidden/>
              </w:rPr>
              <w:tab/>
            </w:r>
            <w:r w:rsidR="00DA6B74">
              <w:rPr>
                <w:noProof/>
                <w:webHidden/>
              </w:rPr>
              <w:fldChar w:fldCharType="begin"/>
            </w:r>
            <w:r w:rsidR="00DA6B74">
              <w:rPr>
                <w:noProof/>
                <w:webHidden/>
              </w:rPr>
              <w:instrText xml:space="preserve"> PAGEREF _Toc2866312 \h </w:instrText>
            </w:r>
            <w:r w:rsidR="00DA6B74">
              <w:rPr>
                <w:noProof/>
                <w:webHidden/>
              </w:rPr>
            </w:r>
            <w:r w:rsidR="00DA6B74">
              <w:rPr>
                <w:noProof/>
                <w:webHidden/>
              </w:rPr>
              <w:fldChar w:fldCharType="separate"/>
            </w:r>
            <w:r w:rsidR="003875F3">
              <w:rPr>
                <w:noProof/>
                <w:webHidden/>
              </w:rPr>
              <w:t>4</w:t>
            </w:r>
            <w:r w:rsidR="00DA6B74">
              <w:rPr>
                <w:noProof/>
                <w:webHidden/>
              </w:rPr>
              <w:fldChar w:fldCharType="end"/>
            </w:r>
          </w:hyperlink>
        </w:p>
        <w:p w14:paraId="22517BE9" w14:textId="6192E6A0" w:rsidR="00DA6B74" w:rsidRDefault="009732D4">
          <w:pPr>
            <w:pStyle w:val="TOC1"/>
            <w:tabs>
              <w:tab w:val="right" w:leader="dot" w:pos="9350"/>
            </w:tabs>
            <w:rPr>
              <w:rFonts w:eastAsiaTheme="minorEastAsia"/>
              <w:noProof/>
            </w:rPr>
          </w:pPr>
          <w:hyperlink w:anchor="_Toc2866313" w:history="1">
            <w:r w:rsidR="00DA6B74" w:rsidRPr="00561540">
              <w:rPr>
                <w:rStyle w:val="Hyperlink"/>
                <w:rFonts w:eastAsia="Times" w:cs="Times New Roman"/>
                <w:b/>
                <w:caps/>
                <w:noProof/>
                <w:kern w:val="32"/>
              </w:rPr>
              <w:t>SCHOOL MISSION</w:t>
            </w:r>
            <w:r w:rsidR="00DA6B74">
              <w:rPr>
                <w:noProof/>
                <w:webHidden/>
              </w:rPr>
              <w:tab/>
            </w:r>
            <w:r w:rsidR="00DA6B74">
              <w:rPr>
                <w:noProof/>
                <w:webHidden/>
              </w:rPr>
              <w:fldChar w:fldCharType="begin"/>
            </w:r>
            <w:r w:rsidR="00DA6B74">
              <w:rPr>
                <w:noProof/>
                <w:webHidden/>
              </w:rPr>
              <w:instrText xml:space="preserve"> PAGEREF _Toc2866313 \h </w:instrText>
            </w:r>
            <w:r w:rsidR="00DA6B74">
              <w:rPr>
                <w:noProof/>
                <w:webHidden/>
              </w:rPr>
            </w:r>
            <w:r w:rsidR="00DA6B74">
              <w:rPr>
                <w:noProof/>
                <w:webHidden/>
              </w:rPr>
              <w:fldChar w:fldCharType="separate"/>
            </w:r>
            <w:r w:rsidR="003875F3">
              <w:rPr>
                <w:noProof/>
                <w:webHidden/>
              </w:rPr>
              <w:t>5</w:t>
            </w:r>
            <w:r w:rsidR="00DA6B74">
              <w:rPr>
                <w:noProof/>
                <w:webHidden/>
              </w:rPr>
              <w:fldChar w:fldCharType="end"/>
            </w:r>
          </w:hyperlink>
        </w:p>
        <w:p w14:paraId="2B0B57D6" w14:textId="1AE91CCF" w:rsidR="00DA6B74" w:rsidRDefault="009732D4">
          <w:pPr>
            <w:pStyle w:val="TOC1"/>
            <w:tabs>
              <w:tab w:val="right" w:leader="dot" w:pos="9350"/>
            </w:tabs>
            <w:rPr>
              <w:rFonts w:eastAsiaTheme="minorEastAsia"/>
              <w:noProof/>
            </w:rPr>
          </w:pPr>
          <w:hyperlink w:anchor="_Toc2866314" w:history="1">
            <w:r w:rsidR="00DA6B74" w:rsidRPr="00561540">
              <w:rPr>
                <w:rStyle w:val="Hyperlink"/>
                <w:rFonts w:eastAsia="Times" w:cs="Times New Roman"/>
                <w:b/>
                <w:caps/>
                <w:noProof/>
                <w:kern w:val="32"/>
              </w:rPr>
              <w:t>PRINCIPAL’S MESSAGE</w:t>
            </w:r>
            <w:r w:rsidR="00DA6B74">
              <w:rPr>
                <w:noProof/>
                <w:webHidden/>
              </w:rPr>
              <w:tab/>
            </w:r>
            <w:r w:rsidR="00DA6B74">
              <w:rPr>
                <w:noProof/>
                <w:webHidden/>
              </w:rPr>
              <w:fldChar w:fldCharType="begin"/>
            </w:r>
            <w:r w:rsidR="00DA6B74">
              <w:rPr>
                <w:noProof/>
                <w:webHidden/>
              </w:rPr>
              <w:instrText xml:space="preserve"> PAGEREF _Toc2866314 \h </w:instrText>
            </w:r>
            <w:r w:rsidR="00DA6B74">
              <w:rPr>
                <w:noProof/>
                <w:webHidden/>
              </w:rPr>
            </w:r>
            <w:r w:rsidR="00DA6B74">
              <w:rPr>
                <w:noProof/>
                <w:webHidden/>
              </w:rPr>
              <w:fldChar w:fldCharType="separate"/>
            </w:r>
            <w:r w:rsidR="003875F3">
              <w:rPr>
                <w:noProof/>
                <w:webHidden/>
              </w:rPr>
              <w:t>5</w:t>
            </w:r>
            <w:r w:rsidR="00DA6B74">
              <w:rPr>
                <w:noProof/>
                <w:webHidden/>
              </w:rPr>
              <w:fldChar w:fldCharType="end"/>
            </w:r>
          </w:hyperlink>
        </w:p>
        <w:p w14:paraId="6D357D70" w14:textId="16536F4A" w:rsidR="00DA6B74" w:rsidRDefault="009732D4">
          <w:pPr>
            <w:pStyle w:val="TOC1"/>
            <w:tabs>
              <w:tab w:val="right" w:leader="dot" w:pos="9350"/>
            </w:tabs>
            <w:rPr>
              <w:rFonts w:eastAsiaTheme="minorEastAsia"/>
              <w:noProof/>
            </w:rPr>
          </w:pPr>
          <w:hyperlink w:anchor="_Toc2866315" w:history="1">
            <w:r w:rsidR="00DA6B74" w:rsidRPr="00561540">
              <w:rPr>
                <w:rStyle w:val="Hyperlink"/>
                <w:rFonts w:eastAsia="Times" w:cs="Times New Roman"/>
                <w:b/>
                <w:caps/>
                <w:noProof/>
                <w:kern w:val="32"/>
              </w:rPr>
              <w:t>BELL SCHEDULE</w:t>
            </w:r>
            <w:r w:rsidR="00DA6B74">
              <w:rPr>
                <w:noProof/>
                <w:webHidden/>
              </w:rPr>
              <w:tab/>
            </w:r>
            <w:r w:rsidR="00DA6B74">
              <w:rPr>
                <w:noProof/>
                <w:webHidden/>
              </w:rPr>
              <w:fldChar w:fldCharType="begin"/>
            </w:r>
            <w:r w:rsidR="00DA6B74">
              <w:rPr>
                <w:noProof/>
                <w:webHidden/>
              </w:rPr>
              <w:instrText xml:space="preserve"> PAGEREF _Toc2866315 \h </w:instrText>
            </w:r>
            <w:r w:rsidR="00DA6B74">
              <w:rPr>
                <w:noProof/>
                <w:webHidden/>
              </w:rPr>
            </w:r>
            <w:r w:rsidR="00DA6B74">
              <w:rPr>
                <w:noProof/>
                <w:webHidden/>
              </w:rPr>
              <w:fldChar w:fldCharType="separate"/>
            </w:r>
            <w:r w:rsidR="003875F3">
              <w:rPr>
                <w:noProof/>
                <w:webHidden/>
              </w:rPr>
              <w:t>5</w:t>
            </w:r>
            <w:r w:rsidR="00DA6B74">
              <w:rPr>
                <w:noProof/>
                <w:webHidden/>
              </w:rPr>
              <w:fldChar w:fldCharType="end"/>
            </w:r>
          </w:hyperlink>
        </w:p>
        <w:p w14:paraId="381A2394" w14:textId="6DF08FEB" w:rsidR="00DA6B74" w:rsidRDefault="009732D4">
          <w:pPr>
            <w:pStyle w:val="TOC1"/>
            <w:tabs>
              <w:tab w:val="right" w:leader="dot" w:pos="9350"/>
            </w:tabs>
            <w:rPr>
              <w:noProof/>
            </w:rPr>
          </w:pPr>
          <w:hyperlink w:anchor="_Toc2866316" w:history="1">
            <w:r w:rsidR="00DA6B74" w:rsidRPr="00561540">
              <w:rPr>
                <w:rStyle w:val="Hyperlink"/>
                <w:rFonts w:eastAsia="Times" w:cs="Times New Roman"/>
                <w:b/>
                <w:caps/>
                <w:noProof/>
                <w:kern w:val="32"/>
              </w:rPr>
              <w:t>ANGLOPHONE WEST SCHOOL DISTRICT – MESSAGE TO PARENTS</w:t>
            </w:r>
            <w:r w:rsidR="00DA6B74">
              <w:rPr>
                <w:noProof/>
                <w:webHidden/>
              </w:rPr>
              <w:tab/>
            </w:r>
            <w:r w:rsidR="00DA6B74">
              <w:rPr>
                <w:noProof/>
                <w:webHidden/>
              </w:rPr>
              <w:fldChar w:fldCharType="begin"/>
            </w:r>
            <w:r w:rsidR="00DA6B74">
              <w:rPr>
                <w:noProof/>
                <w:webHidden/>
              </w:rPr>
              <w:instrText xml:space="preserve"> PAGEREF _Toc2866316 \h </w:instrText>
            </w:r>
            <w:r w:rsidR="00DA6B74">
              <w:rPr>
                <w:noProof/>
                <w:webHidden/>
              </w:rPr>
            </w:r>
            <w:r w:rsidR="00DA6B74">
              <w:rPr>
                <w:noProof/>
                <w:webHidden/>
              </w:rPr>
              <w:fldChar w:fldCharType="separate"/>
            </w:r>
            <w:r w:rsidR="003875F3">
              <w:rPr>
                <w:noProof/>
                <w:webHidden/>
              </w:rPr>
              <w:t>6</w:t>
            </w:r>
            <w:r w:rsidR="00DA6B74">
              <w:rPr>
                <w:noProof/>
                <w:webHidden/>
              </w:rPr>
              <w:fldChar w:fldCharType="end"/>
            </w:r>
          </w:hyperlink>
        </w:p>
        <w:p w14:paraId="5DD3C233" w14:textId="3BD78E1B" w:rsidR="00DA6B74" w:rsidRDefault="009732D4">
          <w:pPr>
            <w:pStyle w:val="TOC1"/>
            <w:tabs>
              <w:tab w:val="right" w:leader="dot" w:pos="9350"/>
            </w:tabs>
            <w:rPr>
              <w:rFonts w:eastAsiaTheme="minorEastAsia"/>
              <w:noProof/>
            </w:rPr>
          </w:pPr>
          <w:hyperlink w:anchor="_Toc2866317" w:history="1">
            <w:r w:rsidR="00DA6B74" w:rsidRPr="00561540">
              <w:rPr>
                <w:rStyle w:val="Hyperlink"/>
                <w:rFonts w:eastAsia="Times" w:cs="Times New Roman"/>
                <w:b/>
                <w:caps/>
                <w:noProof/>
                <w:kern w:val="32"/>
              </w:rPr>
              <w:t>STUDENT LEADERSHIP GROUP CRITERIA</w:t>
            </w:r>
            <w:r w:rsidR="00DA6B74">
              <w:rPr>
                <w:noProof/>
                <w:webHidden/>
              </w:rPr>
              <w:tab/>
            </w:r>
            <w:r w:rsidR="00DA6B74">
              <w:rPr>
                <w:noProof/>
                <w:webHidden/>
              </w:rPr>
              <w:fldChar w:fldCharType="begin"/>
            </w:r>
            <w:r w:rsidR="00DA6B74">
              <w:rPr>
                <w:noProof/>
                <w:webHidden/>
              </w:rPr>
              <w:instrText xml:space="preserve"> PAGEREF _Toc2866317 \h </w:instrText>
            </w:r>
            <w:r w:rsidR="00DA6B74">
              <w:rPr>
                <w:noProof/>
                <w:webHidden/>
              </w:rPr>
            </w:r>
            <w:r w:rsidR="00DA6B74">
              <w:rPr>
                <w:noProof/>
                <w:webHidden/>
              </w:rPr>
              <w:fldChar w:fldCharType="separate"/>
            </w:r>
            <w:r w:rsidR="003875F3">
              <w:rPr>
                <w:noProof/>
                <w:webHidden/>
              </w:rPr>
              <w:t>9</w:t>
            </w:r>
            <w:r w:rsidR="00DA6B74">
              <w:rPr>
                <w:noProof/>
                <w:webHidden/>
              </w:rPr>
              <w:fldChar w:fldCharType="end"/>
            </w:r>
          </w:hyperlink>
        </w:p>
        <w:p w14:paraId="1FCE0BC6" w14:textId="0172E27A" w:rsidR="00DA6B74" w:rsidRDefault="009732D4">
          <w:pPr>
            <w:pStyle w:val="TOC1"/>
            <w:tabs>
              <w:tab w:val="right" w:leader="dot" w:pos="9350"/>
            </w:tabs>
            <w:rPr>
              <w:rFonts w:eastAsiaTheme="minorEastAsia"/>
              <w:noProof/>
            </w:rPr>
          </w:pPr>
          <w:hyperlink w:anchor="_Toc2866318" w:history="1">
            <w:r w:rsidR="00DA6B74" w:rsidRPr="00561540">
              <w:rPr>
                <w:rStyle w:val="Hyperlink"/>
                <w:rFonts w:eastAsia="Times" w:cs="Times New Roman"/>
                <w:b/>
                <w:caps/>
                <w:noProof/>
                <w:kern w:val="32"/>
              </w:rPr>
              <w:t>NHS IS A SCENT AND NUT-FREE SCHOOL</w:t>
            </w:r>
            <w:r w:rsidR="00DA6B74">
              <w:rPr>
                <w:noProof/>
                <w:webHidden/>
              </w:rPr>
              <w:tab/>
            </w:r>
            <w:r w:rsidR="00DA6B74">
              <w:rPr>
                <w:noProof/>
                <w:webHidden/>
              </w:rPr>
              <w:fldChar w:fldCharType="begin"/>
            </w:r>
            <w:r w:rsidR="00DA6B74">
              <w:rPr>
                <w:noProof/>
                <w:webHidden/>
              </w:rPr>
              <w:instrText xml:space="preserve"> PAGEREF _Toc2866318 \h </w:instrText>
            </w:r>
            <w:r w:rsidR="00DA6B74">
              <w:rPr>
                <w:noProof/>
                <w:webHidden/>
              </w:rPr>
            </w:r>
            <w:r w:rsidR="00DA6B74">
              <w:rPr>
                <w:noProof/>
                <w:webHidden/>
              </w:rPr>
              <w:fldChar w:fldCharType="separate"/>
            </w:r>
            <w:r w:rsidR="003875F3">
              <w:rPr>
                <w:noProof/>
                <w:webHidden/>
              </w:rPr>
              <w:t>9</w:t>
            </w:r>
            <w:r w:rsidR="00DA6B74">
              <w:rPr>
                <w:noProof/>
                <w:webHidden/>
              </w:rPr>
              <w:fldChar w:fldCharType="end"/>
            </w:r>
          </w:hyperlink>
        </w:p>
        <w:p w14:paraId="3EA67E53" w14:textId="2EA1462E" w:rsidR="00DA6B74" w:rsidRDefault="009732D4">
          <w:pPr>
            <w:pStyle w:val="TOC1"/>
            <w:tabs>
              <w:tab w:val="right" w:leader="dot" w:pos="9350"/>
            </w:tabs>
            <w:rPr>
              <w:rFonts w:eastAsiaTheme="minorEastAsia"/>
              <w:noProof/>
            </w:rPr>
          </w:pPr>
          <w:hyperlink w:anchor="_Toc2866319" w:history="1">
            <w:r w:rsidR="00DA6B74" w:rsidRPr="00561540">
              <w:rPr>
                <w:rStyle w:val="Hyperlink"/>
                <w:rFonts w:eastAsia="Times" w:cs="Times New Roman"/>
                <w:b/>
                <w:caps/>
                <w:noProof/>
                <w:kern w:val="32"/>
              </w:rPr>
              <w:t>SCHOOL CODE OF CONDUCT</w:t>
            </w:r>
            <w:r w:rsidR="009C7933">
              <w:rPr>
                <w:rStyle w:val="Hyperlink"/>
                <w:rFonts w:eastAsia="Times" w:cs="Times New Roman"/>
                <w:b/>
                <w:caps/>
                <w:noProof/>
                <w:kern w:val="32"/>
              </w:rPr>
              <w:t>……………………………………………………………………………………………………………..</w:t>
            </w:r>
          </w:hyperlink>
          <w:r w:rsidR="00D54420" w:rsidRPr="00D54420">
            <w:rPr>
              <w:rStyle w:val="Hyperlink"/>
              <w:rFonts w:eastAsia="Times" w:cs="Times New Roman"/>
              <w:bCs/>
              <w:caps/>
              <w:noProof/>
              <w:color w:val="auto"/>
              <w:kern w:val="32"/>
              <w:u w:val="none"/>
            </w:rPr>
            <w:t>..9</w:t>
          </w:r>
        </w:p>
        <w:p w14:paraId="1449165D" w14:textId="4BFCB4D8" w:rsidR="00DA6B74" w:rsidRDefault="009732D4">
          <w:pPr>
            <w:pStyle w:val="TOC1"/>
            <w:tabs>
              <w:tab w:val="right" w:leader="dot" w:pos="9350"/>
            </w:tabs>
            <w:rPr>
              <w:rFonts w:eastAsiaTheme="minorEastAsia"/>
              <w:noProof/>
            </w:rPr>
          </w:pPr>
          <w:hyperlink w:anchor="_Toc2866320" w:history="1">
            <w:r w:rsidR="00DA6B74" w:rsidRPr="00561540">
              <w:rPr>
                <w:rStyle w:val="Hyperlink"/>
                <w:rFonts w:eastAsia="Times" w:cs="Times New Roman"/>
                <w:b/>
                <w:caps/>
                <w:noProof/>
                <w:kern w:val="32"/>
              </w:rPr>
              <w:t>ACADEMIC EXPECTATIONS</w:t>
            </w:r>
            <w:r w:rsidR="00DA6B74">
              <w:rPr>
                <w:noProof/>
                <w:webHidden/>
              </w:rPr>
              <w:tab/>
            </w:r>
          </w:hyperlink>
          <w:r w:rsidR="00D54420">
            <w:rPr>
              <w:noProof/>
            </w:rPr>
            <w:t>9</w:t>
          </w:r>
        </w:p>
        <w:p w14:paraId="52EBA9F4" w14:textId="1E138D26" w:rsidR="00DA6B74" w:rsidRDefault="009732D4">
          <w:pPr>
            <w:pStyle w:val="TOC1"/>
            <w:tabs>
              <w:tab w:val="right" w:leader="dot" w:pos="9350"/>
            </w:tabs>
            <w:rPr>
              <w:rFonts w:eastAsiaTheme="minorEastAsia"/>
              <w:noProof/>
            </w:rPr>
          </w:pPr>
          <w:hyperlink w:anchor="_Toc2866321" w:history="1">
            <w:r w:rsidR="00DA6B74" w:rsidRPr="00561540">
              <w:rPr>
                <w:rStyle w:val="Hyperlink"/>
                <w:rFonts w:eastAsia="Times" w:cs="Times New Roman"/>
                <w:b/>
                <w:caps/>
                <w:noProof/>
                <w:kern w:val="32"/>
              </w:rPr>
              <w:t>Extra-Curricular Code of Conduct 20</w:t>
            </w:r>
            <w:r w:rsidR="0005798F">
              <w:rPr>
                <w:rStyle w:val="Hyperlink"/>
                <w:rFonts w:eastAsia="Times" w:cs="Times New Roman"/>
                <w:b/>
                <w:caps/>
                <w:noProof/>
                <w:kern w:val="32"/>
              </w:rPr>
              <w:t>2</w:t>
            </w:r>
            <w:r w:rsidR="00874E41">
              <w:rPr>
                <w:rStyle w:val="Hyperlink"/>
                <w:rFonts w:eastAsia="Times" w:cs="Times New Roman"/>
                <w:b/>
                <w:caps/>
                <w:noProof/>
                <w:kern w:val="32"/>
              </w:rPr>
              <w:t>4</w:t>
            </w:r>
            <w:r w:rsidR="00DA6B74" w:rsidRPr="00561540">
              <w:rPr>
                <w:rStyle w:val="Hyperlink"/>
                <w:rFonts w:eastAsia="Times" w:cs="Times New Roman"/>
                <w:b/>
                <w:caps/>
                <w:noProof/>
                <w:kern w:val="32"/>
              </w:rPr>
              <w:t xml:space="preserve"> – 20</w:t>
            </w:r>
            <w:r w:rsidR="0005798F">
              <w:rPr>
                <w:rStyle w:val="Hyperlink"/>
                <w:rFonts w:eastAsia="Times" w:cs="Times New Roman"/>
                <w:b/>
                <w:caps/>
                <w:noProof/>
                <w:kern w:val="32"/>
              </w:rPr>
              <w:t>2</w:t>
            </w:r>
            <w:r w:rsidR="00874E41">
              <w:rPr>
                <w:rStyle w:val="Hyperlink"/>
                <w:rFonts w:eastAsia="Times" w:cs="Times New Roman"/>
                <w:b/>
                <w:caps/>
                <w:noProof/>
                <w:kern w:val="32"/>
              </w:rPr>
              <w:t>5</w:t>
            </w:r>
            <w:r w:rsidR="00DA6B74">
              <w:rPr>
                <w:noProof/>
                <w:webHidden/>
              </w:rPr>
              <w:tab/>
            </w:r>
            <w:r w:rsidR="00874E41">
              <w:rPr>
                <w:noProof/>
                <w:webHidden/>
              </w:rPr>
              <w:t>9</w:t>
            </w:r>
          </w:hyperlink>
        </w:p>
        <w:p w14:paraId="35E3CA03" w14:textId="6BEEF98D" w:rsidR="00DA6B74" w:rsidRDefault="009732D4">
          <w:pPr>
            <w:pStyle w:val="TOC2"/>
            <w:tabs>
              <w:tab w:val="right" w:leader="dot" w:pos="9350"/>
            </w:tabs>
            <w:rPr>
              <w:rFonts w:eastAsiaTheme="minorEastAsia"/>
              <w:noProof/>
            </w:rPr>
          </w:pPr>
          <w:hyperlink w:anchor="_Toc2866322" w:history="1">
            <w:r w:rsidR="00DA6B74" w:rsidRPr="00561540">
              <w:rPr>
                <w:rStyle w:val="Hyperlink"/>
                <w:rFonts w:eastAsia="Times"/>
                <w:b/>
                <w:noProof/>
              </w:rPr>
              <w:t>Participant Expectations</w:t>
            </w:r>
            <w:r w:rsidR="00DA6B74">
              <w:rPr>
                <w:noProof/>
                <w:webHidden/>
              </w:rPr>
              <w:tab/>
            </w:r>
            <w:r w:rsidR="00874E41">
              <w:rPr>
                <w:noProof/>
                <w:webHidden/>
              </w:rPr>
              <w:t>9</w:t>
            </w:r>
          </w:hyperlink>
        </w:p>
        <w:p w14:paraId="7EC99CCB" w14:textId="36687CC7" w:rsidR="00DA6B74" w:rsidRDefault="009732D4">
          <w:pPr>
            <w:pStyle w:val="TOC2"/>
            <w:tabs>
              <w:tab w:val="right" w:leader="dot" w:pos="9350"/>
            </w:tabs>
            <w:rPr>
              <w:noProof/>
            </w:rPr>
          </w:pPr>
          <w:hyperlink w:anchor="_Toc2866323" w:history="1">
            <w:r w:rsidR="00DA6B74" w:rsidRPr="00561540">
              <w:rPr>
                <w:rStyle w:val="Hyperlink"/>
                <w:rFonts w:eastAsia="Times"/>
                <w:b/>
                <w:noProof/>
              </w:rPr>
              <w:t>Participant Guidelines</w:t>
            </w:r>
            <w:r w:rsidR="00DA6B74">
              <w:rPr>
                <w:noProof/>
                <w:webHidden/>
              </w:rPr>
              <w:tab/>
            </w:r>
            <w:r w:rsidR="009C7933">
              <w:rPr>
                <w:noProof/>
                <w:webHidden/>
              </w:rPr>
              <w:t>1</w:t>
            </w:r>
          </w:hyperlink>
          <w:r w:rsidR="00D54420">
            <w:rPr>
              <w:noProof/>
            </w:rPr>
            <w:t>0</w:t>
          </w:r>
        </w:p>
        <w:p w14:paraId="3CA67CB9" w14:textId="2E84A3F7" w:rsidR="009C7933" w:rsidRPr="009C7933" w:rsidRDefault="009C7933" w:rsidP="009C7933">
          <w:pPr>
            <w:rPr>
              <w:b/>
              <w:bCs/>
            </w:rPr>
          </w:pPr>
          <w:r>
            <w:t xml:space="preserve">    </w:t>
          </w:r>
          <w:r>
            <w:rPr>
              <w:b/>
              <w:bCs/>
            </w:rPr>
            <w:t>Parent and Student Extracurricular Forms</w:t>
          </w:r>
          <w:r w:rsidRPr="009C7933">
            <w:t>……………………………………………………………………………………</w:t>
          </w:r>
          <w:r>
            <w:t>…</w:t>
          </w:r>
          <w:r w:rsidRPr="009C7933">
            <w:t>..1</w:t>
          </w:r>
          <w:r w:rsidR="00D54420">
            <w:t>1</w:t>
          </w:r>
        </w:p>
        <w:p w14:paraId="4B22EDF6" w14:textId="6A0E3C82" w:rsidR="00F0480E" w:rsidRPr="009A2CF6" w:rsidRDefault="009A2CF6" w:rsidP="009A2CF6">
          <w:pPr>
            <w:ind w:firstLine="180"/>
            <w:rPr>
              <w:b/>
              <w:bCs/>
            </w:rPr>
          </w:pPr>
          <w:r>
            <w:rPr>
              <w:b/>
              <w:bCs/>
            </w:rPr>
            <w:t>Concussion Protocol</w:t>
          </w:r>
          <w:r w:rsidR="001B5983">
            <w:rPr>
              <w:b/>
              <w:bCs/>
            </w:rPr>
            <w:t>…………………………………………………………………………………</w:t>
          </w:r>
          <w:r w:rsidR="00874E41">
            <w:rPr>
              <w:b/>
              <w:bCs/>
            </w:rPr>
            <w:t>…………………………………….</w:t>
          </w:r>
          <w:r w:rsidR="009C7933">
            <w:t>1</w:t>
          </w:r>
          <w:r w:rsidR="00874E41">
            <w:t>1</w:t>
          </w:r>
        </w:p>
        <w:p w14:paraId="1791116F" w14:textId="505ADE86" w:rsidR="00DA6B74" w:rsidRDefault="009732D4">
          <w:pPr>
            <w:pStyle w:val="TOC2"/>
            <w:tabs>
              <w:tab w:val="right" w:leader="dot" w:pos="9350"/>
            </w:tabs>
            <w:rPr>
              <w:rFonts w:eastAsiaTheme="minorEastAsia"/>
              <w:noProof/>
            </w:rPr>
          </w:pPr>
          <w:hyperlink w:anchor="_Toc2866324" w:history="1">
            <w:r w:rsidR="00DA6B74" w:rsidRPr="00561540">
              <w:rPr>
                <w:rStyle w:val="Hyperlink"/>
                <w:rFonts w:eastAsia="Times"/>
                <w:b/>
                <w:noProof/>
              </w:rPr>
              <w:t xml:space="preserve">Extra-Curricular </w:t>
            </w:r>
            <w:r w:rsidR="009C7933">
              <w:rPr>
                <w:rStyle w:val="Hyperlink"/>
                <w:rFonts w:eastAsia="Times"/>
                <w:b/>
                <w:noProof/>
              </w:rPr>
              <w:t xml:space="preserve">Intervention </w:t>
            </w:r>
            <w:r w:rsidR="00DA6B74" w:rsidRPr="00561540">
              <w:rPr>
                <w:rStyle w:val="Hyperlink"/>
                <w:rFonts w:eastAsia="Times"/>
                <w:b/>
                <w:noProof/>
              </w:rPr>
              <w:t>Process</w:t>
            </w:r>
            <w:r w:rsidR="00DA6B74">
              <w:rPr>
                <w:noProof/>
                <w:webHidden/>
              </w:rPr>
              <w:tab/>
            </w:r>
            <w:r w:rsidR="00D9408B">
              <w:rPr>
                <w:noProof/>
                <w:webHidden/>
              </w:rPr>
              <w:t>1</w:t>
            </w:r>
          </w:hyperlink>
          <w:r w:rsidR="00874E41">
            <w:rPr>
              <w:noProof/>
            </w:rPr>
            <w:t>1</w:t>
          </w:r>
        </w:p>
        <w:p w14:paraId="33568234" w14:textId="2B52C557" w:rsidR="00DA6B74" w:rsidRDefault="009732D4">
          <w:pPr>
            <w:pStyle w:val="TOC1"/>
            <w:tabs>
              <w:tab w:val="right" w:leader="dot" w:pos="9350"/>
            </w:tabs>
            <w:rPr>
              <w:rFonts w:eastAsiaTheme="minorEastAsia"/>
              <w:noProof/>
            </w:rPr>
          </w:pPr>
          <w:hyperlink w:anchor="_Toc2866325" w:history="1">
            <w:r w:rsidR="00DA6B74" w:rsidRPr="00561540">
              <w:rPr>
                <w:rStyle w:val="Hyperlink"/>
                <w:rFonts w:eastAsia="Times" w:cs="Times New Roman"/>
                <w:b/>
                <w:caps/>
                <w:noProof/>
                <w:kern w:val="32"/>
              </w:rPr>
              <w:t>STUDENT AWARDS</w:t>
            </w:r>
            <w:r w:rsidR="00DA6B74">
              <w:rPr>
                <w:noProof/>
                <w:webHidden/>
              </w:rPr>
              <w:tab/>
            </w:r>
            <w:r w:rsidR="009C7933">
              <w:rPr>
                <w:noProof/>
                <w:webHidden/>
              </w:rPr>
              <w:t>1</w:t>
            </w:r>
          </w:hyperlink>
          <w:r w:rsidR="00874E41">
            <w:rPr>
              <w:noProof/>
            </w:rPr>
            <w:t>2</w:t>
          </w:r>
        </w:p>
        <w:p w14:paraId="18CDC52F" w14:textId="62F04A40" w:rsidR="00DA6B74" w:rsidRPr="009C48B7" w:rsidRDefault="009732D4">
          <w:pPr>
            <w:pStyle w:val="TOC2"/>
            <w:tabs>
              <w:tab w:val="right" w:leader="dot" w:pos="9350"/>
            </w:tabs>
            <w:rPr>
              <w:rFonts w:eastAsiaTheme="minorEastAsia"/>
              <w:noProof/>
            </w:rPr>
          </w:pPr>
          <w:hyperlink w:anchor="_Toc2866326" w:history="1">
            <w:r w:rsidR="00DA6B74" w:rsidRPr="009C48B7">
              <w:rPr>
                <w:rStyle w:val="Hyperlink"/>
                <w:rFonts w:eastAsia="Times"/>
                <w:b/>
                <w:noProof/>
              </w:rPr>
              <w:t>Athletes of the Month</w:t>
            </w:r>
            <w:r w:rsidR="00DA6B74" w:rsidRPr="009C48B7">
              <w:rPr>
                <w:noProof/>
                <w:webHidden/>
              </w:rPr>
              <w:tab/>
            </w:r>
            <w:r w:rsidR="009C7933" w:rsidRPr="009C48B7">
              <w:rPr>
                <w:noProof/>
                <w:webHidden/>
              </w:rPr>
              <w:t>1</w:t>
            </w:r>
          </w:hyperlink>
          <w:r w:rsidR="00874E41">
            <w:rPr>
              <w:noProof/>
            </w:rPr>
            <w:t>2</w:t>
          </w:r>
        </w:p>
        <w:p w14:paraId="291249B5" w14:textId="175410F6" w:rsidR="00DA6B74" w:rsidRDefault="009732D4">
          <w:pPr>
            <w:pStyle w:val="TOC2"/>
            <w:tabs>
              <w:tab w:val="right" w:leader="dot" w:pos="9350"/>
            </w:tabs>
            <w:rPr>
              <w:rFonts w:eastAsiaTheme="minorEastAsia"/>
              <w:noProof/>
            </w:rPr>
          </w:pPr>
          <w:hyperlink w:anchor="_Toc2866327" w:history="1">
            <w:r w:rsidR="00DA6B74" w:rsidRPr="009C48B7">
              <w:rPr>
                <w:rStyle w:val="Hyperlink"/>
                <w:rFonts w:eastAsia="Times"/>
                <w:b/>
                <w:noProof/>
              </w:rPr>
              <w:t>Nighthawks of the Month</w:t>
            </w:r>
            <w:r w:rsidR="00DA6B74" w:rsidRPr="009C48B7">
              <w:rPr>
                <w:noProof/>
                <w:webHidden/>
              </w:rPr>
              <w:tab/>
            </w:r>
            <w:r w:rsidR="00D9408B" w:rsidRPr="009C48B7">
              <w:rPr>
                <w:noProof/>
                <w:webHidden/>
              </w:rPr>
              <w:t>1</w:t>
            </w:r>
          </w:hyperlink>
          <w:r w:rsidR="00874E41">
            <w:rPr>
              <w:noProof/>
            </w:rPr>
            <w:t>2</w:t>
          </w:r>
        </w:p>
        <w:p w14:paraId="3DA26FFB" w14:textId="2CB77E18" w:rsidR="00DA6B74" w:rsidRDefault="009732D4">
          <w:pPr>
            <w:pStyle w:val="TOC2"/>
            <w:tabs>
              <w:tab w:val="right" w:leader="dot" w:pos="9350"/>
            </w:tabs>
            <w:rPr>
              <w:rFonts w:eastAsiaTheme="minorEastAsia"/>
              <w:noProof/>
            </w:rPr>
          </w:pPr>
          <w:hyperlink w:anchor="_Toc2866328" w:history="1">
            <w:r w:rsidR="00DA6B74" w:rsidRPr="00561540">
              <w:rPr>
                <w:rStyle w:val="Hyperlink"/>
                <w:rFonts w:eastAsia="Times"/>
                <w:b/>
                <w:noProof/>
              </w:rPr>
              <w:t>Students of the Year</w:t>
            </w:r>
            <w:r w:rsidR="00DA6B74">
              <w:rPr>
                <w:noProof/>
                <w:webHidden/>
              </w:rPr>
              <w:tab/>
            </w:r>
            <w:r w:rsidR="009C7933">
              <w:rPr>
                <w:noProof/>
                <w:webHidden/>
              </w:rPr>
              <w:t>1</w:t>
            </w:r>
          </w:hyperlink>
          <w:r w:rsidR="00874E41">
            <w:rPr>
              <w:noProof/>
            </w:rPr>
            <w:t>2</w:t>
          </w:r>
        </w:p>
        <w:p w14:paraId="1BAED81D" w14:textId="73C41E49" w:rsidR="00DA6B74" w:rsidRDefault="009732D4">
          <w:pPr>
            <w:pStyle w:val="TOC2"/>
            <w:tabs>
              <w:tab w:val="right" w:leader="dot" w:pos="9350"/>
            </w:tabs>
            <w:rPr>
              <w:noProof/>
            </w:rPr>
          </w:pPr>
          <w:hyperlink w:anchor="_Toc2866329" w:history="1">
            <w:r w:rsidR="00DA6B74" w:rsidRPr="00561540">
              <w:rPr>
                <w:rStyle w:val="Hyperlink"/>
                <w:rFonts w:eastAsia="Times"/>
                <w:b/>
                <w:noProof/>
              </w:rPr>
              <w:t>Citizen of the Year</w:t>
            </w:r>
            <w:r w:rsidR="00DA6B74">
              <w:rPr>
                <w:noProof/>
                <w:webHidden/>
              </w:rPr>
              <w:tab/>
            </w:r>
            <w:r w:rsidR="009C7933">
              <w:rPr>
                <w:noProof/>
                <w:webHidden/>
              </w:rPr>
              <w:t>1</w:t>
            </w:r>
          </w:hyperlink>
          <w:r w:rsidR="00874E41">
            <w:rPr>
              <w:noProof/>
            </w:rPr>
            <w:t>3</w:t>
          </w:r>
        </w:p>
        <w:p w14:paraId="3FCEF628" w14:textId="123A61EB" w:rsidR="009C7933" w:rsidRDefault="009C7933" w:rsidP="009C7933">
          <w:r>
            <w:t xml:space="preserve">    </w:t>
          </w:r>
          <w:r>
            <w:rPr>
              <w:b/>
              <w:bCs/>
            </w:rPr>
            <w:t>Artist of the Year</w:t>
          </w:r>
          <w:r>
            <w:t>……………………………………………………………………………………………………………………………….1</w:t>
          </w:r>
          <w:r w:rsidR="00874E41">
            <w:t>3</w:t>
          </w:r>
        </w:p>
        <w:p w14:paraId="27712609" w14:textId="63510425" w:rsidR="009C7933" w:rsidRPr="009C7933" w:rsidRDefault="009C7933" w:rsidP="009C7933">
          <w:r>
            <w:t xml:space="preserve">    </w:t>
          </w:r>
          <w:r>
            <w:rPr>
              <w:b/>
              <w:bCs/>
            </w:rPr>
            <w:t>Will Brewer Award</w:t>
          </w:r>
          <w:r>
            <w:t>…………………………………………………………………………………………………………………………….1</w:t>
          </w:r>
          <w:r w:rsidR="00874E41">
            <w:t>3</w:t>
          </w:r>
        </w:p>
        <w:p w14:paraId="2568C3D7" w14:textId="75CCA8DD" w:rsidR="00DA6B74" w:rsidRDefault="009732D4">
          <w:pPr>
            <w:pStyle w:val="TOC2"/>
            <w:tabs>
              <w:tab w:val="right" w:leader="dot" w:pos="9350"/>
            </w:tabs>
            <w:rPr>
              <w:rFonts w:eastAsiaTheme="minorEastAsia"/>
              <w:noProof/>
            </w:rPr>
          </w:pPr>
          <w:hyperlink w:anchor="_Toc2866332" w:history="1">
            <w:r w:rsidR="00DA6B74" w:rsidRPr="00561540">
              <w:rPr>
                <w:rStyle w:val="Hyperlink"/>
                <w:rFonts w:eastAsia="Times"/>
                <w:b/>
                <w:noProof/>
              </w:rPr>
              <w:t>Athletes of the Year</w:t>
            </w:r>
            <w:r w:rsidR="00DA6B74">
              <w:rPr>
                <w:noProof/>
                <w:webHidden/>
              </w:rPr>
              <w:tab/>
            </w:r>
            <w:r w:rsidR="009C7933">
              <w:rPr>
                <w:noProof/>
                <w:webHidden/>
              </w:rPr>
              <w:t>1</w:t>
            </w:r>
          </w:hyperlink>
          <w:r w:rsidR="00874E41">
            <w:rPr>
              <w:noProof/>
            </w:rPr>
            <w:t>3</w:t>
          </w:r>
        </w:p>
        <w:p w14:paraId="3F2DD0F8" w14:textId="3FDE88D0" w:rsidR="00DA6B74" w:rsidRDefault="009732D4">
          <w:pPr>
            <w:pStyle w:val="TOC1"/>
            <w:tabs>
              <w:tab w:val="right" w:leader="dot" w:pos="9350"/>
            </w:tabs>
            <w:rPr>
              <w:rFonts w:eastAsiaTheme="minorEastAsia"/>
              <w:noProof/>
            </w:rPr>
          </w:pPr>
          <w:hyperlink w:anchor="_Toc2866333" w:history="1">
            <w:r w:rsidR="00DA6B74" w:rsidRPr="00561540">
              <w:rPr>
                <w:rStyle w:val="Hyperlink"/>
                <w:rFonts w:eastAsia="Times" w:cs="Times New Roman"/>
                <w:b/>
                <w:caps/>
                <w:noProof/>
                <w:kern w:val="32"/>
              </w:rPr>
              <w:t>HONOUR STUDENTS</w:t>
            </w:r>
            <w:r w:rsidR="00DA6B74">
              <w:rPr>
                <w:noProof/>
                <w:webHidden/>
              </w:rPr>
              <w:tab/>
            </w:r>
            <w:r w:rsidR="009C7933">
              <w:rPr>
                <w:noProof/>
                <w:webHidden/>
              </w:rPr>
              <w:t>1</w:t>
            </w:r>
          </w:hyperlink>
          <w:r w:rsidR="00874E41">
            <w:rPr>
              <w:noProof/>
            </w:rPr>
            <w:t>4</w:t>
          </w:r>
        </w:p>
        <w:p w14:paraId="5BB686F8" w14:textId="68D99288" w:rsidR="00DA6B74" w:rsidRDefault="009732D4">
          <w:pPr>
            <w:pStyle w:val="TOC2"/>
            <w:tabs>
              <w:tab w:val="right" w:leader="dot" w:pos="9350"/>
            </w:tabs>
            <w:rPr>
              <w:rFonts w:eastAsiaTheme="minorEastAsia"/>
              <w:noProof/>
            </w:rPr>
          </w:pPr>
          <w:hyperlink w:anchor="_Toc2866334" w:history="1">
            <w:r w:rsidR="00DA6B74" w:rsidRPr="00561540">
              <w:rPr>
                <w:rStyle w:val="Hyperlink"/>
                <w:rFonts w:eastAsia="Times"/>
                <w:b/>
                <w:noProof/>
              </w:rPr>
              <w:t>Principal’s Honour Roll</w:t>
            </w:r>
            <w:r w:rsidR="00DA6B74">
              <w:rPr>
                <w:noProof/>
                <w:webHidden/>
              </w:rPr>
              <w:tab/>
            </w:r>
            <w:r w:rsidR="009C7933">
              <w:rPr>
                <w:noProof/>
                <w:webHidden/>
              </w:rPr>
              <w:t>1</w:t>
            </w:r>
          </w:hyperlink>
          <w:r w:rsidR="00874E41">
            <w:rPr>
              <w:noProof/>
            </w:rPr>
            <w:t>4</w:t>
          </w:r>
        </w:p>
        <w:p w14:paraId="0464BFE0" w14:textId="4834A04A" w:rsidR="00DA6B74" w:rsidRDefault="009732D4">
          <w:pPr>
            <w:pStyle w:val="TOC2"/>
            <w:tabs>
              <w:tab w:val="right" w:leader="dot" w:pos="9350"/>
            </w:tabs>
            <w:rPr>
              <w:rFonts w:eastAsiaTheme="minorEastAsia"/>
              <w:noProof/>
            </w:rPr>
          </w:pPr>
          <w:hyperlink w:anchor="_Toc2866335" w:history="1">
            <w:r w:rsidR="00DA6B74" w:rsidRPr="00561540">
              <w:rPr>
                <w:rStyle w:val="Hyperlink"/>
                <w:rFonts w:eastAsia="Times"/>
                <w:b/>
                <w:noProof/>
              </w:rPr>
              <w:t>Honour Roll</w:t>
            </w:r>
            <w:r w:rsidR="00DA6B74">
              <w:rPr>
                <w:noProof/>
                <w:webHidden/>
              </w:rPr>
              <w:tab/>
            </w:r>
            <w:r w:rsidR="009C7933">
              <w:rPr>
                <w:noProof/>
                <w:webHidden/>
              </w:rPr>
              <w:t>1</w:t>
            </w:r>
          </w:hyperlink>
          <w:r w:rsidR="00874E41">
            <w:rPr>
              <w:noProof/>
            </w:rPr>
            <w:t>4</w:t>
          </w:r>
        </w:p>
        <w:p w14:paraId="28219771" w14:textId="6BD55BE9" w:rsidR="00DA6B74" w:rsidRDefault="009732D4">
          <w:pPr>
            <w:pStyle w:val="TOC2"/>
            <w:tabs>
              <w:tab w:val="right" w:leader="dot" w:pos="9350"/>
            </w:tabs>
            <w:rPr>
              <w:rFonts w:eastAsiaTheme="minorEastAsia"/>
              <w:noProof/>
            </w:rPr>
          </w:pPr>
          <w:hyperlink w:anchor="_Toc2866336" w:history="1">
            <w:r w:rsidR="00DA6B74" w:rsidRPr="00561540">
              <w:rPr>
                <w:rStyle w:val="Hyperlink"/>
                <w:rFonts w:eastAsia="Times"/>
                <w:b/>
                <w:noProof/>
              </w:rPr>
              <w:t>Governor General’s Academic Medal</w:t>
            </w:r>
            <w:r w:rsidR="00DA6B74">
              <w:rPr>
                <w:noProof/>
                <w:webHidden/>
              </w:rPr>
              <w:tab/>
            </w:r>
            <w:r w:rsidR="009C7933">
              <w:rPr>
                <w:noProof/>
                <w:webHidden/>
              </w:rPr>
              <w:t>1</w:t>
            </w:r>
          </w:hyperlink>
          <w:r w:rsidR="00874E41">
            <w:rPr>
              <w:noProof/>
            </w:rPr>
            <w:t>4</w:t>
          </w:r>
        </w:p>
        <w:p w14:paraId="2BBBA431" w14:textId="1FA53154" w:rsidR="00DA6B74" w:rsidRDefault="009732D4">
          <w:pPr>
            <w:pStyle w:val="TOC1"/>
            <w:tabs>
              <w:tab w:val="right" w:leader="dot" w:pos="9350"/>
            </w:tabs>
            <w:rPr>
              <w:rFonts w:eastAsiaTheme="minorEastAsia"/>
              <w:noProof/>
            </w:rPr>
          </w:pPr>
          <w:hyperlink w:anchor="_Toc2866337" w:history="1">
            <w:r w:rsidR="00DA6B74" w:rsidRPr="00561540">
              <w:rPr>
                <w:rStyle w:val="Hyperlink"/>
                <w:rFonts w:eastAsia="Times" w:cs="Times New Roman"/>
                <w:b/>
                <w:caps/>
                <w:noProof/>
                <w:kern w:val="32"/>
              </w:rPr>
              <w:t>GENERAL SCHOOL INFORMATION</w:t>
            </w:r>
            <w:r w:rsidR="00DA6B74">
              <w:rPr>
                <w:noProof/>
                <w:webHidden/>
              </w:rPr>
              <w:tab/>
            </w:r>
            <w:r w:rsidR="00DA6B74">
              <w:rPr>
                <w:noProof/>
                <w:webHidden/>
              </w:rPr>
              <w:fldChar w:fldCharType="begin"/>
            </w:r>
            <w:r w:rsidR="00DA6B74">
              <w:rPr>
                <w:noProof/>
                <w:webHidden/>
              </w:rPr>
              <w:instrText xml:space="preserve"> PAGEREF _Toc2866337 \h </w:instrText>
            </w:r>
            <w:r w:rsidR="00DA6B74">
              <w:rPr>
                <w:noProof/>
                <w:webHidden/>
              </w:rPr>
            </w:r>
            <w:r w:rsidR="00DA6B74">
              <w:rPr>
                <w:noProof/>
                <w:webHidden/>
              </w:rPr>
              <w:fldChar w:fldCharType="separate"/>
            </w:r>
            <w:r w:rsidR="003875F3">
              <w:rPr>
                <w:noProof/>
                <w:webHidden/>
              </w:rPr>
              <w:t>14</w:t>
            </w:r>
            <w:r w:rsidR="00DA6B74">
              <w:rPr>
                <w:noProof/>
                <w:webHidden/>
              </w:rPr>
              <w:fldChar w:fldCharType="end"/>
            </w:r>
          </w:hyperlink>
        </w:p>
        <w:p w14:paraId="5896B2FB" w14:textId="2B2495AB" w:rsidR="00DA6B74" w:rsidRDefault="009732D4">
          <w:pPr>
            <w:pStyle w:val="TOC1"/>
            <w:tabs>
              <w:tab w:val="right" w:leader="dot" w:pos="9350"/>
            </w:tabs>
            <w:rPr>
              <w:rFonts w:eastAsiaTheme="minorEastAsia"/>
              <w:noProof/>
            </w:rPr>
          </w:pPr>
          <w:hyperlink w:anchor="_Toc2866338" w:history="1">
            <w:r w:rsidR="00DA6B74" w:rsidRPr="00561540">
              <w:rPr>
                <w:rStyle w:val="Hyperlink"/>
                <w:rFonts w:eastAsia="Times" w:cs="Times New Roman"/>
                <w:b/>
                <w:caps/>
                <w:noProof/>
                <w:kern w:val="32"/>
              </w:rPr>
              <w:t>SCHOOL FEES</w:t>
            </w:r>
            <w:r w:rsidR="00DA6B74">
              <w:rPr>
                <w:noProof/>
                <w:webHidden/>
              </w:rPr>
              <w:tab/>
            </w:r>
            <w:r w:rsidR="001035FB">
              <w:rPr>
                <w:noProof/>
                <w:webHidden/>
              </w:rPr>
              <w:t>1</w:t>
            </w:r>
          </w:hyperlink>
          <w:r w:rsidR="00874E41">
            <w:rPr>
              <w:noProof/>
            </w:rPr>
            <w:t>4</w:t>
          </w:r>
        </w:p>
        <w:p w14:paraId="285D3674" w14:textId="152AE111" w:rsidR="00DA6B74" w:rsidRDefault="009732D4">
          <w:pPr>
            <w:pStyle w:val="TOC1"/>
            <w:tabs>
              <w:tab w:val="right" w:leader="dot" w:pos="9350"/>
            </w:tabs>
            <w:rPr>
              <w:rFonts w:eastAsiaTheme="minorEastAsia"/>
              <w:noProof/>
            </w:rPr>
          </w:pPr>
          <w:hyperlink w:anchor="_Toc2866339" w:history="1">
            <w:r w:rsidR="00DA6B74" w:rsidRPr="00561540">
              <w:rPr>
                <w:rStyle w:val="Hyperlink"/>
                <w:rFonts w:eastAsia="Times" w:cs="Times New Roman"/>
                <w:b/>
                <w:caps/>
                <w:noProof/>
                <w:kern w:val="32"/>
              </w:rPr>
              <w:t>SCHOOL TEXTBOOKS</w:t>
            </w:r>
            <w:r w:rsidR="00DA6B74">
              <w:rPr>
                <w:noProof/>
                <w:webHidden/>
              </w:rPr>
              <w:tab/>
            </w:r>
            <w:r w:rsidR="00DA6B74">
              <w:rPr>
                <w:noProof/>
                <w:webHidden/>
              </w:rPr>
              <w:fldChar w:fldCharType="begin"/>
            </w:r>
            <w:r w:rsidR="00DA6B74">
              <w:rPr>
                <w:noProof/>
                <w:webHidden/>
              </w:rPr>
              <w:instrText xml:space="preserve"> PAGEREF _Toc2866339 \h </w:instrText>
            </w:r>
            <w:r w:rsidR="00DA6B74">
              <w:rPr>
                <w:noProof/>
                <w:webHidden/>
              </w:rPr>
            </w:r>
            <w:r w:rsidR="00DA6B74">
              <w:rPr>
                <w:noProof/>
                <w:webHidden/>
              </w:rPr>
              <w:fldChar w:fldCharType="separate"/>
            </w:r>
            <w:r w:rsidR="003875F3">
              <w:rPr>
                <w:noProof/>
                <w:webHidden/>
              </w:rPr>
              <w:t>15</w:t>
            </w:r>
            <w:r w:rsidR="00DA6B74">
              <w:rPr>
                <w:noProof/>
                <w:webHidden/>
              </w:rPr>
              <w:fldChar w:fldCharType="end"/>
            </w:r>
          </w:hyperlink>
        </w:p>
        <w:p w14:paraId="1AFECFDE" w14:textId="5BF7B010" w:rsidR="00DA6B74" w:rsidRDefault="009732D4">
          <w:pPr>
            <w:pStyle w:val="TOC1"/>
            <w:tabs>
              <w:tab w:val="right" w:leader="dot" w:pos="9350"/>
            </w:tabs>
            <w:rPr>
              <w:rFonts w:eastAsiaTheme="minorEastAsia"/>
              <w:noProof/>
            </w:rPr>
          </w:pPr>
          <w:hyperlink w:anchor="_Toc2866340" w:history="1">
            <w:r w:rsidR="00DA6B74" w:rsidRPr="00561540">
              <w:rPr>
                <w:rStyle w:val="Hyperlink"/>
                <w:rFonts w:eastAsia="Times" w:cs="Times New Roman"/>
                <w:b/>
                <w:caps/>
                <w:noProof/>
                <w:kern w:val="32"/>
              </w:rPr>
              <w:t>PROMOTION CRITERIA</w:t>
            </w:r>
            <w:r w:rsidR="00DA6B74">
              <w:rPr>
                <w:noProof/>
                <w:webHidden/>
              </w:rPr>
              <w:tab/>
            </w:r>
            <w:r w:rsidR="00DA6B74">
              <w:rPr>
                <w:noProof/>
                <w:webHidden/>
              </w:rPr>
              <w:fldChar w:fldCharType="begin"/>
            </w:r>
            <w:r w:rsidR="00DA6B74">
              <w:rPr>
                <w:noProof/>
                <w:webHidden/>
              </w:rPr>
              <w:instrText xml:space="preserve"> PAGEREF _Toc2866340 \h </w:instrText>
            </w:r>
            <w:r w:rsidR="00DA6B74">
              <w:rPr>
                <w:noProof/>
                <w:webHidden/>
              </w:rPr>
            </w:r>
            <w:r w:rsidR="00DA6B74">
              <w:rPr>
                <w:noProof/>
                <w:webHidden/>
              </w:rPr>
              <w:fldChar w:fldCharType="separate"/>
            </w:r>
            <w:r w:rsidR="003875F3">
              <w:rPr>
                <w:noProof/>
                <w:webHidden/>
              </w:rPr>
              <w:t>15</w:t>
            </w:r>
            <w:r w:rsidR="00DA6B74">
              <w:rPr>
                <w:noProof/>
                <w:webHidden/>
              </w:rPr>
              <w:fldChar w:fldCharType="end"/>
            </w:r>
          </w:hyperlink>
        </w:p>
        <w:p w14:paraId="3C793551" w14:textId="38467EC9" w:rsidR="00DA6B74" w:rsidRDefault="009732D4">
          <w:pPr>
            <w:pStyle w:val="TOC1"/>
            <w:tabs>
              <w:tab w:val="right" w:leader="dot" w:pos="9350"/>
            </w:tabs>
            <w:rPr>
              <w:rFonts w:eastAsiaTheme="minorEastAsia"/>
              <w:noProof/>
            </w:rPr>
          </w:pPr>
          <w:hyperlink w:anchor="_Toc2866341" w:history="1">
            <w:r w:rsidR="00DA6B74" w:rsidRPr="00561540">
              <w:rPr>
                <w:rStyle w:val="Hyperlink"/>
                <w:rFonts w:eastAsia="Times" w:cs="Times New Roman"/>
                <w:b/>
                <w:caps/>
                <w:noProof/>
                <w:kern w:val="32"/>
              </w:rPr>
              <w:t>REPORTING PERIODS</w:t>
            </w:r>
            <w:r w:rsidR="00DA6B74">
              <w:rPr>
                <w:noProof/>
                <w:webHidden/>
              </w:rPr>
              <w:tab/>
            </w:r>
            <w:r w:rsidR="001035FB">
              <w:rPr>
                <w:noProof/>
                <w:webHidden/>
              </w:rPr>
              <w:t>1</w:t>
            </w:r>
          </w:hyperlink>
          <w:r w:rsidR="00874E41">
            <w:rPr>
              <w:noProof/>
            </w:rPr>
            <w:t>6</w:t>
          </w:r>
        </w:p>
        <w:p w14:paraId="10FF2AB6" w14:textId="153863C6" w:rsidR="00DA6B74" w:rsidRDefault="009732D4">
          <w:pPr>
            <w:pStyle w:val="TOC1"/>
            <w:tabs>
              <w:tab w:val="right" w:leader="dot" w:pos="9350"/>
            </w:tabs>
            <w:rPr>
              <w:rFonts w:eastAsiaTheme="minorEastAsia"/>
              <w:noProof/>
            </w:rPr>
          </w:pPr>
          <w:hyperlink w:anchor="_Toc2866342" w:history="1">
            <w:r w:rsidR="00DA6B74" w:rsidRPr="00561540">
              <w:rPr>
                <w:rStyle w:val="Hyperlink"/>
                <w:rFonts w:eastAsia="Times" w:cs="Times New Roman"/>
                <w:b/>
                <w:caps/>
                <w:noProof/>
                <w:kern w:val="32"/>
              </w:rPr>
              <w:t>EXAMINATION POLICIES</w:t>
            </w:r>
            <w:r w:rsidR="00DA6B74">
              <w:rPr>
                <w:noProof/>
                <w:webHidden/>
              </w:rPr>
              <w:tab/>
            </w:r>
            <w:r w:rsidR="001035FB">
              <w:rPr>
                <w:noProof/>
                <w:webHidden/>
              </w:rPr>
              <w:t>1</w:t>
            </w:r>
          </w:hyperlink>
          <w:r w:rsidR="00874E41">
            <w:rPr>
              <w:noProof/>
            </w:rPr>
            <w:t>6</w:t>
          </w:r>
        </w:p>
        <w:p w14:paraId="28164A21" w14:textId="2F584CAB" w:rsidR="00DA6B74" w:rsidRDefault="009732D4">
          <w:pPr>
            <w:pStyle w:val="TOC1"/>
            <w:tabs>
              <w:tab w:val="right" w:leader="dot" w:pos="9350"/>
            </w:tabs>
            <w:rPr>
              <w:rFonts w:eastAsiaTheme="minorEastAsia"/>
              <w:noProof/>
            </w:rPr>
          </w:pPr>
          <w:hyperlink w:anchor="_Toc2866343" w:history="1">
            <w:r w:rsidR="00DA6B74" w:rsidRPr="00561540">
              <w:rPr>
                <w:rStyle w:val="Hyperlink"/>
                <w:rFonts w:eastAsia="Times" w:cs="Times New Roman"/>
                <w:b/>
                <w:caps/>
                <w:noProof/>
                <w:kern w:val="32"/>
              </w:rPr>
              <w:t>STUDENT SERVICES</w:t>
            </w:r>
            <w:r w:rsidR="00DA6B74">
              <w:rPr>
                <w:noProof/>
                <w:webHidden/>
              </w:rPr>
              <w:tab/>
            </w:r>
            <w:r w:rsidR="00DA6B74">
              <w:rPr>
                <w:noProof/>
                <w:webHidden/>
              </w:rPr>
              <w:fldChar w:fldCharType="begin"/>
            </w:r>
            <w:r w:rsidR="00DA6B74">
              <w:rPr>
                <w:noProof/>
                <w:webHidden/>
              </w:rPr>
              <w:instrText xml:space="preserve"> PAGEREF _Toc2866343 \h </w:instrText>
            </w:r>
            <w:r w:rsidR="00DA6B74">
              <w:rPr>
                <w:noProof/>
                <w:webHidden/>
              </w:rPr>
            </w:r>
            <w:r w:rsidR="00DA6B74">
              <w:rPr>
                <w:noProof/>
                <w:webHidden/>
              </w:rPr>
              <w:fldChar w:fldCharType="separate"/>
            </w:r>
            <w:r w:rsidR="003875F3">
              <w:rPr>
                <w:noProof/>
                <w:webHidden/>
              </w:rPr>
              <w:t>17</w:t>
            </w:r>
            <w:r w:rsidR="00DA6B74">
              <w:rPr>
                <w:noProof/>
                <w:webHidden/>
              </w:rPr>
              <w:fldChar w:fldCharType="end"/>
            </w:r>
          </w:hyperlink>
        </w:p>
        <w:p w14:paraId="7A26AECC" w14:textId="31A399EC" w:rsidR="00DA6B74" w:rsidRDefault="009732D4">
          <w:pPr>
            <w:pStyle w:val="TOC1"/>
            <w:tabs>
              <w:tab w:val="right" w:leader="dot" w:pos="9350"/>
            </w:tabs>
            <w:rPr>
              <w:rFonts w:eastAsiaTheme="minorEastAsia"/>
              <w:noProof/>
            </w:rPr>
          </w:pPr>
          <w:hyperlink w:anchor="_Toc2866344" w:history="1">
            <w:r w:rsidR="00DA6B74" w:rsidRPr="00561540">
              <w:rPr>
                <w:rStyle w:val="Hyperlink"/>
                <w:rFonts w:eastAsia="Times" w:cs="Times New Roman"/>
                <w:b/>
                <w:caps/>
                <w:noProof/>
                <w:kern w:val="32"/>
              </w:rPr>
              <w:t>POLICIES AND PROCEDURES</w:t>
            </w:r>
            <w:r w:rsidR="00DA6B74">
              <w:rPr>
                <w:noProof/>
                <w:webHidden/>
              </w:rPr>
              <w:tab/>
            </w:r>
            <w:r w:rsidR="00DA6B74">
              <w:rPr>
                <w:noProof/>
                <w:webHidden/>
              </w:rPr>
              <w:fldChar w:fldCharType="begin"/>
            </w:r>
            <w:r w:rsidR="00DA6B74">
              <w:rPr>
                <w:noProof/>
                <w:webHidden/>
              </w:rPr>
              <w:instrText xml:space="preserve"> PAGEREF _Toc2866344 \h </w:instrText>
            </w:r>
            <w:r w:rsidR="00DA6B74">
              <w:rPr>
                <w:noProof/>
                <w:webHidden/>
              </w:rPr>
            </w:r>
            <w:r w:rsidR="00DA6B74">
              <w:rPr>
                <w:noProof/>
                <w:webHidden/>
              </w:rPr>
              <w:fldChar w:fldCharType="separate"/>
            </w:r>
            <w:r w:rsidR="003875F3">
              <w:rPr>
                <w:noProof/>
                <w:webHidden/>
              </w:rPr>
              <w:t>18</w:t>
            </w:r>
            <w:r w:rsidR="00DA6B74">
              <w:rPr>
                <w:noProof/>
                <w:webHidden/>
              </w:rPr>
              <w:fldChar w:fldCharType="end"/>
            </w:r>
          </w:hyperlink>
        </w:p>
        <w:p w14:paraId="390CCE02" w14:textId="0B80FD5B" w:rsidR="00DA6B74" w:rsidRDefault="009732D4">
          <w:pPr>
            <w:pStyle w:val="TOC2"/>
            <w:tabs>
              <w:tab w:val="right" w:leader="dot" w:pos="9350"/>
            </w:tabs>
            <w:rPr>
              <w:rFonts w:eastAsiaTheme="minorEastAsia"/>
              <w:noProof/>
            </w:rPr>
          </w:pPr>
          <w:hyperlink w:anchor="_Toc2866345" w:history="1">
            <w:r w:rsidR="00DA6B74" w:rsidRPr="00561540">
              <w:rPr>
                <w:rStyle w:val="Hyperlink"/>
                <w:rFonts w:eastAsia="Times"/>
                <w:b/>
                <w:noProof/>
              </w:rPr>
              <w:t>Education Act</w:t>
            </w:r>
            <w:r w:rsidR="00DA6B74">
              <w:rPr>
                <w:noProof/>
                <w:webHidden/>
              </w:rPr>
              <w:tab/>
            </w:r>
            <w:r w:rsidR="00DA6B74">
              <w:rPr>
                <w:noProof/>
                <w:webHidden/>
              </w:rPr>
              <w:fldChar w:fldCharType="begin"/>
            </w:r>
            <w:r w:rsidR="00DA6B74">
              <w:rPr>
                <w:noProof/>
                <w:webHidden/>
              </w:rPr>
              <w:instrText xml:space="preserve"> PAGEREF _Toc2866345 \h </w:instrText>
            </w:r>
            <w:r w:rsidR="00DA6B74">
              <w:rPr>
                <w:noProof/>
                <w:webHidden/>
              </w:rPr>
            </w:r>
            <w:r w:rsidR="00DA6B74">
              <w:rPr>
                <w:noProof/>
                <w:webHidden/>
              </w:rPr>
              <w:fldChar w:fldCharType="separate"/>
            </w:r>
            <w:r w:rsidR="003875F3">
              <w:rPr>
                <w:noProof/>
                <w:webHidden/>
              </w:rPr>
              <w:t>18</w:t>
            </w:r>
            <w:r w:rsidR="00DA6B74">
              <w:rPr>
                <w:noProof/>
                <w:webHidden/>
              </w:rPr>
              <w:fldChar w:fldCharType="end"/>
            </w:r>
          </w:hyperlink>
        </w:p>
        <w:p w14:paraId="3B47ECFB" w14:textId="6981F643" w:rsidR="00DA6B74" w:rsidRDefault="009732D4">
          <w:pPr>
            <w:pStyle w:val="TOC2"/>
            <w:tabs>
              <w:tab w:val="right" w:leader="dot" w:pos="9350"/>
            </w:tabs>
            <w:rPr>
              <w:rFonts w:eastAsiaTheme="minorEastAsia"/>
              <w:noProof/>
            </w:rPr>
          </w:pPr>
          <w:hyperlink w:anchor="_Toc2866346" w:history="1">
            <w:r w:rsidR="00DA6B74" w:rsidRPr="00561540">
              <w:rPr>
                <w:rStyle w:val="Hyperlink"/>
                <w:rFonts w:eastAsia="Times"/>
                <w:b/>
                <w:noProof/>
              </w:rPr>
              <w:t>Positive Learning Environment Policy (Policy 703)</w:t>
            </w:r>
            <w:r w:rsidR="00DA6B74">
              <w:rPr>
                <w:noProof/>
                <w:webHidden/>
              </w:rPr>
              <w:tab/>
            </w:r>
            <w:r w:rsidR="00DA6B74">
              <w:rPr>
                <w:noProof/>
                <w:webHidden/>
              </w:rPr>
              <w:fldChar w:fldCharType="begin"/>
            </w:r>
            <w:r w:rsidR="00DA6B74">
              <w:rPr>
                <w:noProof/>
                <w:webHidden/>
              </w:rPr>
              <w:instrText xml:space="preserve"> PAGEREF _Toc2866346 \h </w:instrText>
            </w:r>
            <w:r w:rsidR="00DA6B74">
              <w:rPr>
                <w:noProof/>
                <w:webHidden/>
              </w:rPr>
            </w:r>
            <w:r w:rsidR="00DA6B74">
              <w:rPr>
                <w:noProof/>
                <w:webHidden/>
              </w:rPr>
              <w:fldChar w:fldCharType="separate"/>
            </w:r>
            <w:r w:rsidR="003875F3">
              <w:rPr>
                <w:noProof/>
                <w:webHidden/>
              </w:rPr>
              <w:t>19</w:t>
            </w:r>
            <w:r w:rsidR="00DA6B74">
              <w:rPr>
                <w:noProof/>
                <w:webHidden/>
              </w:rPr>
              <w:fldChar w:fldCharType="end"/>
            </w:r>
          </w:hyperlink>
        </w:p>
        <w:p w14:paraId="32C9DE77" w14:textId="464EA78E" w:rsidR="00DA6B74" w:rsidRDefault="009732D4">
          <w:pPr>
            <w:pStyle w:val="TOC1"/>
            <w:tabs>
              <w:tab w:val="right" w:leader="dot" w:pos="9350"/>
            </w:tabs>
            <w:rPr>
              <w:rFonts w:eastAsiaTheme="minorEastAsia"/>
              <w:noProof/>
            </w:rPr>
          </w:pPr>
          <w:hyperlink w:anchor="_Toc2866348" w:history="1">
            <w:r w:rsidR="00874E41">
              <w:rPr>
                <w:rStyle w:val="Hyperlink"/>
                <w:rFonts w:eastAsia="Times" w:cs="Times New Roman"/>
                <w:b/>
                <w:caps/>
                <w:noProof/>
                <w:kern w:val="32"/>
              </w:rPr>
              <w:t>Academic</w:t>
            </w:r>
          </w:hyperlink>
          <w:r w:rsidR="00874E41">
            <w:rPr>
              <w:noProof/>
            </w:rPr>
            <w:t xml:space="preserve"> </w:t>
          </w:r>
          <w:r w:rsidR="00874E41">
            <w:rPr>
              <w:b/>
              <w:bCs/>
              <w:noProof/>
            </w:rPr>
            <w:t>Expectations……………………………………………………………………………………………………………………</w:t>
          </w:r>
          <w:r w:rsidR="00A67CE4">
            <w:rPr>
              <w:noProof/>
            </w:rPr>
            <w:t>2</w:t>
          </w:r>
          <w:r w:rsidR="00874E41">
            <w:rPr>
              <w:noProof/>
            </w:rPr>
            <w:t>0</w:t>
          </w:r>
        </w:p>
        <w:p w14:paraId="35896248" w14:textId="666C7825" w:rsidR="00DA6B74" w:rsidRDefault="009732D4">
          <w:pPr>
            <w:pStyle w:val="TOC1"/>
            <w:tabs>
              <w:tab w:val="right" w:leader="dot" w:pos="9350"/>
            </w:tabs>
            <w:rPr>
              <w:rFonts w:eastAsiaTheme="minorEastAsia"/>
              <w:noProof/>
            </w:rPr>
          </w:pPr>
          <w:hyperlink w:anchor="_Toc2866352" w:history="1">
            <w:r w:rsidR="00DA6B74" w:rsidRPr="00561540">
              <w:rPr>
                <w:rStyle w:val="Hyperlink"/>
                <w:rFonts w:eastAsia="Times" w:cs="Times New Roman"/>
                <w:b/>
                <w:caps/>
                <w:noProof/>
                <w:kern w:val="32"/>
              </w:rPr>
              <w:t>POLICY ON STUDENT CHEATING AND PLAGIARISM</w:t>
            </w:r>
            <w:r w:rsidR="00DA6B74">
              <w:rPr>
                <w:noProof/>
                <w:webHidden/>
              </w:rPr>
              <w:tab/>
            </w:r>
            <w:r w:rsidR="001035FB">
              <w:rPr>
                <w:noProof/>
                <w:webHidden/>
              </w:rPr>
              <w:t>2</w:t>
            </w:r>
          </w:hyperlink>
          <w:r w:rsidR="00874E41">
            <w:rPr>
              <w:noProof/>
            </w:rPr>
            <w:t>0</w:t>
          </w:r>
        </w:p>
        <w:p w14:paraId="728C244B" w14:textId="37D6532B" w:rsidR="00DA6B74" w:rsidRDefault="009732D4">
          <w:pPr>
            <w:pStyle w:val="TOC1"/>
            <w:tabs>
              <w:tab w:val="right" w:leader="dot" w:pos="9350"/>
            </w:tabs>
            <w:rPr>
              <w:noProof/>
            </w:rPr>
          </w:pPr>
          <w:hyperlink w:anchor="_Toc2866353" w:history="1">
            <w:r w:rsidR="00DA6B74" w:rsidRPr="00561540">
              <w:rPr>
                <w:rStyle w:val="Hyperlink"/>
                <w:rFonts w:eastAsia="Times" w:cs="Times New Roman"/>
                <w:b/>
                <w:caps/>
                <w:noProof/>
                <w:kern w:val="32"/>
              </w:rPr>
              <w:t>HOMEWORK POLICY</w:t>
            </w:r>
            <w:r w:rsidR="00DA6B74">
              <w:rPr>
                <w:noProof/>
                <w:webHidden/>
              </w:rPr>
              <w:tab/>
            </w:r>
            <w:r w:rsidR="001035FB">
              <w:rPr>
                <w:noProof/>
                <w:webHidden/>
              </w:rPr>
              <w:t>2</w:t>
            </w:r>
          </w:hyperlink>
          <w:r w:rsidR="00874E41">
            <w:rPr>
              <w:noProof/>
            </w:rPr>
            <w:t>1</w:t>
          </w:r>
        </w:p>
        <w:p w14:paraId="4C4FBBDE" w14:textId="2C137980" w:rsidR="00874E41" w:rsidRPr="00874E41" w:rsidRDefault="00874E41" w:rsidP="00874E41">
          <w:r>
            <w:rPr>
              <w:b/>
              <w:bCs/>
            </w:rPr>
            <w:t>LATE ASSIGNMENT POLICY………………………………………………………………………………………………………………..</w:t>
          </w:r>
          <w:r>
            <w:t>21</w:t>
          </w:r>
        </w:p>
        <w:p w14:paraId="05593DAC" w14:textId="5A3DE3AA" w:rsidR="00DA6B74" w:rsidRDefault="009732D4">
          <w:pPr>
            <w:pStyle w:val="TOC1"/>
            <w:tabs>
              <w:tab w:val="right" w:leader="dot" w:pos="9350"/>
            </w:tabs>
            <w:rPr>
              <w:noProof/>
            </w:rPr>
          </w:pPr>
          <w:hyperlink w:anchor="_Toc2866354" w:history="1">
            <w:r w:rsidR="00DA6B74" w:rsidRPr="00561540">
              <w:rPr>
                <w:rStyle w:val="Hyperlink"/>
                <w:rFonts w:eastAsia="Times" w:cs="Times New Roman"/>
                <w:b/>
                <w:caps/>
                <w:noProof/>
                <w:kern w:val="32"/>
              </w:rPr>
              <w:t>SMOKING</w:t>
            </w:r>
            <w:r w:rsidR="00D5387D">
              <w:rPr>
                <w:rStyle w:val="Hyperlink"/>
                <w:rFonts w:eastAsia="Times" w:cs="Times New Roman"/>
                <w:b/>
                <w:caps/>
                <w:noProof/>
                <w:kern w:val="32"/>
              </w:rPr>
              <w:t xml:space="preserve"> AND Vaping</w:t>
            </w:r>
            <w:r w:rsidR="00DA6B74">
              <w:rPr>
                <w:noProof/>
                <w:webHidden/>
              </w:rPr>
              <w:tab/>
            </w:r>
            <w:r w:rsidR="00DA6B74">
              <w:rPr>
                <w:noProof/>
                <w:webHidden/>
              </w:rPr>
              <w:fldChar w:fldCharType="begin"/>
            </w:r>
            <w:r w:rsidR="00DA6B74">
              <w:rPr>
                <w:noProof/>
                <w:webHidden/>
              </w:rPr>
              <w:instrText xml:space="preserve"> PAGEREF _Toc2866354 \h </w:instrText>
            </w:r>
            <w:r w:rsidR="00DA6B74">
              <w:rPr>
                <w:noProof/>
                <w:webHidden/>
              </w:rPr>
            </w:r>
            <w:r w:rsidR="00DA6B74">
              <w:rPr>
                <w:noProof/>
                <w:webHidden/>
              </w:rPr>
              <w:fldChar w:fldCharType="separate"/>
            </w:r>
            <w:r w:rsidR="003875F3">
              <w:rPr>
                <w:noProof/>
                <w:webHidden/>
              </w:rPr>
              <w:t>2</w:t>
            </w:r>
            <w:r w:rsidR="00DA6B74">
              <w:rPr>
                <w:noProof/>
                <w:webHidden/>
              </w:rPr>
              <w:fldChar w:fldCharType="end"/>
            </w:r>
          </w:hyperlink>
          <w:r w:rsidR="00874E41">
            <w:rPr>
              <w:noProof/>
            </w:rPr>
            <w:t>2</w:t>
          </w:r>
        </w:p>
        <w:p w14:paraId="117BD6A7" w14:textId="66E81DCF" w:rsidR="00874E41" w:rsidRPr="00874E41" w:rsidRDefault="00874E41" w:rsidP="00874E41">
          <w:pPr>
            <w:rPr>
              <w:b/>
              <w:bCs/>
            </w:rPr>
          </w:pPr>
          <w:r>
            <w:rPr>
              <w:b/>
              <w:bCs/>
            </w:rPr>
            <w:t>SUBSTANCE USE/ABUSE POLICY………………………………………………………………………………………………………..</w:t>
          </w:r>
          <w:r w:rsidRPr="00874E41">
            <w:t>22</w:t>
          </w:r>
        </w:p>
        <w:p w14:paraId="4B9F9CAA" w14:textId="4D7A6E5E" w:rsidR="00DA6B74" w:rsidRDefault="009732D4">
          <w:pPr>
            <w:pStyle w:val="TOC1"/>
            <w:tabs>
              <w:tab w:val="right" w:leader="dot" w:pos="9350"/>
            </w:tabs>
            <w:rPr>
              <w:noProof/>
            </w:rPr>
          </w:pPr>
          <w:hyperlink w:anchor="_Toc2866355" w:history="1">
            <w:r w:rsidR="00DA6B74" w:rsidRPr="00561540">
              <w:rPr>
                <w:rStyle w:val="Hyperlink"/>
                <w:rFonts w:eastAsia="Times" w:cs="Times New Roman"/>
                <w:b/>
                <w:caps/>
                <w:noProof/>
                <w:kern w:val="32"/>
              </w:rPr>
              <w:t>ADDICTION &amp; SERVICES</w:t>
            </w:r>
            <w:r w:rsidR="00DA6B74">
              <w:rPr>
                <w:noProof/>
                <w:webHidden/>
              </w:rPr>
              <w:tab/>
            </w:r>
            <w:r w:rsidR="00DA6B74">
              <w:rPr>
                <w:noProof/>
                <w:webHidden/>
              </w:rPr>
              <w:fldChar w:fldCharType="begin"/>
            </w:r>
            <w:r w:rsidR="00DA6B74">
              <w:rPr>
                <w:noProof/>
                <w:webHidden/>
              </w:rPr>
              <w:instrText xml:space="preserve"> PAGEREF _Toc2866355 \h </w:instrText>
            </w:r>
            <w:r w:rsidR="00DA6B74">
              <w:rPr>
                <w:noProof/>
                <w:webHidden/>
              </w:rPr>
            </w:r>
            <w:r w:rsidR="00DA6B74">
              <w:rPr>
                <w:noProof/>
                <w:webHidden/>
              </w:rPr>
              <w:fldChar w:fldCharType="separate"/>
            </w:r>
            <w:r w:rsidR="003875F3">
              <w:rPr>
                <w:noProof/>
                <w:webHidden/>
              </w:rPr>
              <w:t>2</w:t>
            </w:r>
            <w:r w:rsidR="00DA6B74">
              <w:rPr>
                <w:noProof/>
                <w:webHidden/>
              </w:rPr>
              <w:fldChar w:fldCharType="end"/>
            </w:r>
          </w:hyperlink>
          <w:r w:rsidR="00874E41">
            <w:rPr>
              <w:noProof/>
            </w:rPr>
            <w:t>3</w:t>
          </w:r>
        </w:p>
        <w:p w14:paraId="3FAED6DB" w14:textId="28B57000" w:rsidR="00874E41" w:rsidRPr="00874E41" w:rsidRDefault="00874E41" w:rsidP="00874E41">
          <w:r>
            <w:rPr>
              <w:b/>
              <w:bCs/>
            </w:rPr>
            <w:t>HARASSMENT POLICY……………………………………………………………………………………………………………………….</w:t>
          </w:r>
          <w:r>
            <w:t>24</w:t>
          </w:r>
        </w:p>
        <w:p w14:paraId="454A13E7" w14:textId="5396741C" w:rsidR="00DA6B74" w:rsidRDefault="009732D4">
          <w:pPr>
            <w:pStyle w:val="TOC1"/>
            <w:tabs>
              <w:tab w:val="right" w:leader="dot" w:pos="9350"/>
            </w:tabs>
            <w:rPr>
              <w:rFonts w:eastAsiaTheme="minorEastAsia"/>
              <w:noProof/>
            </w:rPr>
          </w:pPr>
          <w:hyperlink w:anchor="_Toc2866356" w:history="1">
            <w:r w:rsidR="00DA6B74" w:rsidRPr="00561540">
              <w:rPr>
                <w:rStyle w:val="Hyperlink"/>
                <w:rFonts w:eastAsia="Times" w:cs="Times New Roman"/>
                <w:b/>
                <w:caps/>
                <w:noProof/>
                <w:kern w:val="32"/>
              </w:rPr>
              <w:t>APPROPRIATE DRESS</w:t>
            </w:r>
            <w:r w:rsidR="00DA6B74">
              <w:rPr>
                <w:noProof/>
                <w:webHidden/>
              </w:rPr>
              <w:tab/>
            </w:r>
            <w:r w:rsidR="00DA6B74">
              <w:rPr>
                <w:noProof/>
                <w:webHidden/>
              </w:rPr>
              <w:fldChar w:fldCharType="begin"/>
            </w:r>
            <w:r w:rsidR="00DA6B74">
              <w:rPr>
                <w:noProof/>
                <w:webHidden/>
              </w:rPr>
              <w:instrText xml:space="preserve"> PAGEREF _Toc2866356 \h </w:instrText>
            </w:r>
            <w:r w:rsidR="00DA6B74">
              <w:rPr>
                <w:noProof/>
                <w:webHidden/>
              </w:rPr>
            </w:r>
            <w:r w:rsidR="00DA6B74">
              <w:rPr>
                <w:noProof/>
                <w:webHidden/>
              </w:rPr>
              <w:fldChar w:fldCharType="separate"/>
            </w:r>
            <w:r w:rsidR="003875F3">
              <w:rPr>
                <w:noProof/>
                <w:webHidden/>
              </w:rPr>
              <w:t>25</w:t>
            </w:r>
            <w:r w:rsidR="00DA6B74">
              <w:rPr>
                <w:noProof/>
                <w:webHidden/>
              </w:rPr>
              <w:fldChar w:fldCharType="end"/>
            </w:r>
          </w:hyperlink>
        </w:p>
        <w:p w14:paraId="45EA5F35" w14:textId="5A3DC656" w:rsidR="00DA6B74" w:rsidRDefault="009732D4">
          <w:pPr>
            <w:pStyle w:val="TOC1"/>
            <w:tabs>
              <w:tab w:val="right" w:leader="dot" w:pos="9350"/>
            </w:tabs>
            <w:rPr>
              <w:rFonts w:eastAsiaTheme="minorEastAsia"/>
              <w:noProof/>
            </w:rPr>
          </w:pPr>
          <w:hyperlink w:anchor="_Toc2866357" w:history="1">
            <w:r w:rsidR="00DA6B74" w:rsidRPr="00561540">
              <w:rPr>
                <w:rStyle w:val="Hyperlink"/>
                <w:rFonts w:eastAsia="Times" w:cs="Times New Roman"/>
                <w:b/>
                <w:caps/>
                <w:noProof/>
                <w:kern w:val="32"/>
              </w:rPr>
              <w:t>STUDENT DEBTS</w:t>
            </w:r>
            <w:r w:rsidR="00DA6B74">
              <w:rPr>
                <w:noProof/>
                <w:webHidden/>
              </w:rPr>
              <w:tab/>
            </w:r>
            <w:r w:rsidR="00DA6B74">
              <w:rPr>
                <w:noProof/>
                <w:webHidden/>
              </w:rPr>
              <w:fldChar w:fldCharType="begin"/>
            </w:r>
            <w:r w:rsidR="00DA6B74">
              <w:rPr>
                <w:noProof/>
                <w:webHidden/>
              </w:rPr>
              <w:instrText xml:space="preserve"> PAGEREF _Toc2866357 \h </w:instrText>
            </w:r>
            <w:r w:rsidR="00DA6B74">
              <w:rPr>
                <w:noProof/>
                <w:webHidden/>
              </w:rPr>
            </w:r>
            <w:r w:rsidR="00DA6B74">
              <w:rPr>
                <w:noProof/>
                <w:webHidden/>
              </w:rPr>
              <w:fldChar w:fldCharType="separate"/>
            </w:r>
            <w:r w:rsidR="003875F3">
              <w:rPr>
                <w:noProof/>
                <w:webHidden/>
              </w:rPr>
              <w:t>26</w:t>
            </w:r>
            <w:r w:rsidR="00DA6B74">
              <w:rPr>
                <w:noProof/>
                <w:webHidden/>
              </w:rPr>
              <w:fldChar w:fldCharType="end"/>
            </w:r>
          </w:hyperlink>
        </w:p>
        <w:p w14:paraId="4B53495F" w14:textId="6E269C0E" w:rsidR="00DA6B74" w:rsidRDefault="009732D4">
          <w:pPr>
            <w:pStyle w:val="TOC1"/>
            <w:tabs>
              <w:tab w:val="right" w:leader="dot" w:pos="9350"/>
            </w:tabs>
            <w:rPr>
              <w:rFonts w:eastAsiaTheme="minorEastAsia"/>
              <w:noProof/>
            </w:rPr>
          </w:pPr>
          <w:hyperlink w:anchor="_Toc2866358" w:history="1">
            <w:r w:rsidR="00DA6B74" w:rsidRPr="00561540">
              <w:rPr>
                <w:rStyle w:val="Hyperlink"/>
                <w:rFonts w:eastAsia="Times" w:cs="Times New Roman"/>
                <w:b/>
                <w:caps/>
                <w:noProof/>
                <w:kern w:val="32"/>
              </w:rPr>
              <w:t>SCHOOL BUS PROCEDURES</w:t>
            </w:r>
            <w:r w:rsidR="00DA6B74">
              <w:rPr>
                <w:noProof/>
                <w:webHidden/>
              </w:rPr>
              <w:tab/>
            </w:r>
            <w:r w:rsidR="00DA6B74">
              <w:rPr>
                <w:noProof/>
                <w:webHidden/>
              </w:rPr>
              <w:fldChar w:fldCharType="begin"/>
            </w:r>
            <w:r w:rsidR="00DA6B74">
              <w:rPr>
                <w:noProof/>
                <w:webHidden/>
              </w:rPr>
              <w:instrText xml:space="preserve"> PAGEREF _Toc2866358 \h </w:instrText>
            </w:r>
            <w:r w:rsidR="00DA6B74">
              <w:rPr>
                <w:noProof/>
                <w:webHidden/>
              </w:rPr>
            </w:r>
            <w:r w:rsidR="00DA6B74">
              <w:rPr>
                <w:noProof/>
                <w:webHidden/>
              </w:rPr>
              <w:fldChar w:fldCharType="separate"/>
            </w:r>
            <w:r w:rsidR="003875F3">
              <w:rPr>
                <w:noProof/>
                <w:webHidden/>
              </w:rPr>
              <w:t>26</w:t>
            </w:r>
            <w:r w:rsidR="00DA6B74">
              <w:rPr>
                <w:noProof/>
                <w:webHidden/>
              </w:rPr>
              <w:fldChar w:fldCharType="end"/>
            </w:r>
          </w:hyperlink>
        </w:p>
        <w:p w14:paraId="5532A88A" w14:textId="0EEEB7D3" w:rsidR="00DA6B74" w:rsidRDefault="009732D4">
          <w:pPr>
            <w:pStyle w:val="TOC1"/>
            <w:tabs>
              <w:tab w:val="right" w:leader="dot" w:pos="9350"/>
            </w:tabs>
            <w:rPr>
              <w:rFonts w:eastAsiaTheme="minorEastAsia"/>
              <w:noProof/>
            </w:rPr>
          </w:pPr>
          <w:hyperlink w:anchor="_Toc2866359" w:history="1">
            <w:r w:rsidR="00DA6B74" w:rsidRPr="00561540">
              <w:rPr>
                <w:rStyle w:val="Hyperlink"/>
                <w:rFonts w:eastAsia="Times" w:cs="Times New Roman"/>
                <w:b/>
                <w:caps/>
                <w:noProof/>
                <w:kern w:val="32"/>
              </w:rPr>
              <w:t>SCHOOL DANCES</w:t>
            </w:r>
            <w:r w:rsidR="00DA6B74">
              <w:rPr>
                <w:noProof/>
                <w:webHidden/>
              </w:rPr>
              <w:tab/>
            </w:r>
            <w:r w:rsidR="00DA6B74">
              <w:rPr>
                <w:noProof/>
                <w:webHidden/>
              </w:rPr>
              <w:fldChar w:fldCharType="begin"/>
            </w:r>
            <w:r w:rsidR="00DA6B74">
              <w:rPr>
                <w:noProof/>
                <w:webHidden/>
              </w:rPr>
              <w:instrText xml:space="preserve"> PAGEREF _Toc2866359 \h </w:instrText>
            </w:r>
            <w:r w:rsidR="00DA6B74">
              <w:rPr>
                <w:noProof/>
                <w:webHidden/>
              </w:rPr>
            </w:r>
            <w:r w:rsidR="00DA6B74">
              <w:rPr>
                <w:noProof/>
                <w:webHidden/>
              </w:rPr>
              <w:fldChar w:fldCharType="separate"/>
            </w:r>
            <w:r w:rsidR="003875F3">
              <w:rPr>
                <w:noProof/>
                <w:webHidden/>
              </w:rPr>
              <w:t>26</w:t>
            </w:r>
            <w:r w:rsidR="00DA6B74">
              <w:rPr>
                <w:noProof/>
                <w:webHidden/>
              </w:rPr>
              <w:fldChar w:fldCharType="end"/>
            </w:r>
          </w:hyperlink>
        </w:p>
        <w:p w14:paraId="1378869C" w14:textId="770EC050" w:rsidR="00DA6B74" w:rsidRDefault="009732D4">
          <w:pPr>
            <w:pStyle w:val="TOC1"/>
            <w:tabs>
              <w:tab w:val="right" w:leader="dot" w:pos="9350"/>
            </w:tabs>
            <w:rPr>
              <w:rFonts w:eastAsiaTheme="minorEastAsia"/>
              <w:noProof/>
            </w:rPr>
          </w:pPr>
          <w:hyperlink w:anchor="_Toc2866360" w:history="1">
            <w:r w:rsidR="00DA6B74" w:rsidRPr="00561540">
              <w:rPr>
                <w:rStyle w:val="Hyperlink"/>
                <w:rFonts w:eastAsia="Times" w:cs="Times New Roman"/>
                <w:b/>
                <w:caps/>
                <w:noProof/>
                <w:kern w:val="32"/>
              </w:rPr>
              <w:t>NACKAWIC HIGH SCHOOL’S ATTENDANCE POLICY</w:t>
            </w:r>
            <w:r w:rsidR="00DA6B74">
              <w:rPr>
                <w:noProof/>
                <w:webHidden/>
              </w:rPr>
              <w:tab/>
            </w:r>
            <w:r w:rsidR="00DA6B74">
              <w:rPr>
                <w:noProof/>
                <w:webHidden/>
              </w:rPr>
              <w:fldChar w:fldCharType="begin"/>
            </w:r>
            <w:r w:rsidR="00DA6B74">
              <w:rPr>
                <w:noProof/>
                <w:webHidden/>
              </w:rPr>
              <w:instrText xml:space="preserve"> PAGEREF _Toc2866360 \h </w:instrText>
            </w:r>
            <w:r w:rsidR="00DA6B74">
              <w:rPr>
                <w:noProof/>
                <w:webHidden/>
              </w:rPr>
            </w:r>
            <w:r w:rsidR="00DA6B74">
              <w:rPr>
                <w:noProof/>
                <w:webHidden/>
              </w:rPr>
              <w:fldChar w:fldCharType="separate"/>
            </w:r>
            <w:r w:rsidR="003875F3">
              <w:rPr>
                <w:noProof/>
                <w:webHidden/>
              </w:rPr>
              <w:t>27</w:t>
            </w:r>
            <w:r w:rsidR="00DA6B74">
              <w:rPr>
                <w:noProof/>
                <w:webHidden/>
              </w:rPr>
              <w:fldChar w:fldCharType="end"/>
            </w:r>
          </w:hyperlink>
        </w:p>
        <w:p w14:paraId="11D0C54C" w14:textId="0BF4B2C7" w:rsidR="00DA6B74" w:rsidRDefault="009732D4">
          <w:pPr>
            <w:pStyle w:val="TOC1"/>
            <w:tabs>
              <w:tab w:val="right" w:leader="dot" w:pos="9350"/>
            </w:tabs>
            <w:rPr>
              <w:noProof/>
            </w:rPr>
          </w:pPr>
          <w:hyperlink w:anchor="_Toc2866361" w:history="1">
            <w:r w:rsidR="00DA6B74" w:rsidRPr="00561540">
              <w:rPr>
                <w:rStyle w:val="Hyperlink"/>
                <w:rFonts w:eastAsia="Times" w:cs="Times New Roman"/>
                <w:b/>
                <w:caps/>
                <w:noProof/>
                <w:kern w:val="32"/>
              </w:rPr>
              <w:t>COMPUTER USE POLICY</w:t>
            </w:r>
            <w:r w:rsidR="00DA6B74">
              <w:rPr>
                <w:noProof/>
                <w:webHidden/>
              </w:rPr>
              <w:tab/>
            </w:r>
            <w:r w:rsidR="00DA6B74">
              <w:rPr>
                <w:noProof/>
                <w:webHidden/>
              </w:rPr>
              <w:fldChar w:fldCharType="begin"/>
            </w:r>
            <w:r w:rsidR="00DA6B74">
              <w:rPr>
                <w:noProof/>
                <w:webHidden/>
              </w:rPr>
              <w:instrText xml:space="preserve"> PAGEREF _Toc2866361 \h </w:instrText>
            </w:r>
            <w:r w:rsidR="00DA6B74">
              <w:rPr>
                <w:noProof/>
                <w:webHidden/>
              </w:rPr>
            </w:r>
            <w:r w:rsidR="00DA6B74">
              <w:rPr>
                <w:noProof/>
                <w:webHidden/>
              </w:rPr>
              <w:fldChar w:fldCharType="separate"/>
            </w:r>
            <w:r w:rsidR="003875F3">
              <w:rPr>
                <w:noProof/>
                <w:webHidden/>
              </w:rPr>
              <w:t>29</w:t>
            </w:r>
            <w:r w:rsidR="00DA6B74">
              <w:rPr>
                <w:noProof/>
                <w:webHidden/>
              </w:rPr>
              <w:fldChar w:fldCharType="end"/>
            </w:r>
          </w:hyperlink>
        </w:p>
        <w:p w14:paraId="23F55272" w14:textId="659B1C45" w:rsidR="00874E41" w:rsidRPr="009732D4" w:rsidRDefault="00874E41" w:rsidP="00874E41">
          <w:r>
            <w:rPr>
              <w:b/>
              <w:bCs/>
            </w:rPr>
            <w:t>CELL PHONE POLICY………………………………………………………………………………………………………………</w:t>
          </w:r>
          <w:r w:rsidR="009732D4">
            <w:rPr>
              <w:b/>
              <w:bCs/>
            </w:rPr>
            <w:t>.</w:t>
          </w:r>
          <w:r>
            <w:rPr>
              <w:b/>
              <w:bCs/>
            </w:rPr>
            <w:t>………….</w:t>
          </w:r>
          <w:r w:rsidR="009732D4">
            <w:t>30</w:t>
          </w:r>
        </w:p>
        <w:p w14:paraId="21FA6A1F" w14:textId="3569A2CD" w:rsidR="00DA6B74" w:rsidRDefault="009732D4">
          <w:pPr>
            <w:pStyle w:val="TOC1"/>
            <w:tabs>
              <w:tab w:val="right" w:leader="dot" w:pos="9350"/>
            </w:tabs>
            <w:rPr>
              <w:noProof/>
            </w:rPr>
          </w:pPr>
          <w:hyperlink w:anchor="_Toc2866363" w:history="1">
            <w:r w:rsidR="00DA6B74" w:rsidRPr="00561540">
              <w:rPr>
                <w:rStyle w:val="Hyperlink"/>
                <w:rFonts w:eastAsia="Times" w:cs="Times New Roman"/>
                <w:b/>
                <w:caps/>
                <w:noProof/>
                <w:kern w:val="32"/>
              </w:rPr>
              <w:t xml:space="preserve">NHS </w:t>
            </w:r>
            <w:r w:rsidR="002D3741">
              <w:rPr>
                <w:rStyle w:val="Hyperlink"/>
                <w:rFonts w:eastAsia="Times" w:cs="Times New Roman"/>
                <w:b/>
                <w:caps/>
                <w:noProof/>
                <w:kern w:val="32"/>
              </w:rPr>
              <w:t>Electronic Device and Bring Your Own Device</w:t>
            </w:r>
            <w:r w:rsidR="00DA6B74" w:rsidRPr="00561540">
              <w:rPr>
                <w:rStyle w:val="Hyperlink"/>
                <w:rFonts w:eastAsia="Times" w:cs="Times New Roman"/>
                <w:b/>
                <w:caps/>
                <w:noProof/>
                <w:kern w:val="32"/>
              </w:rPr>
              <w:t xml:space="preserve"> POLICY</w:t>
            </w:r>
            <w:r w:rsidR="00DA6B74">
              <w:rPr>
                <w:noProof/>
                <w:webHidden/>
              </w:rPr>
              <w:tab/>
            </w:r>
            <w:r w:rsidR="002D3741">
              <w:rPr>
                <w:noProof/>
                <w:webHidden/>
              </w:rPr>
              <w:t>3</w:t>
            </w:r>
          </w:hyperlink>
          <w:r>
            <w:rPr>
              <w:noProof/>
            </w:rPr>
            <w:t>2</w:t>
          </w:r>
        </w:p>
        <w:p w14:paraId="39ECC436" w14:textId="13E8A4CD" w:rsidR="009732D4" w:rsidRPr="009732D4" w:rsidRDefault="009732D4" w:rsidP="009732D4">
          <w:r>
            <w:rPr>
              <w:b/>
              <w:bCs/>
            </w:rPr>
            <w:t>DISCIPLINE POLICY…………………………………………………………………………………………………………………………….</w:t>
          </w:r>
          <w:r>
            <w:t>34</w:t>
          </w:r>
        </w:p>
        <w:p w14:paraId="28036F39" w14:textId="5F06F90E" w:rsidR="00DA6B74" w:rsidRDefault="009732D4">
          <w:pPr>
            <w:pStyle w:val="TOC1"/>
            <w:tabs>
              <w:tab w:val="right" w:leader="dot" w:pos="9350"/>
            </w:tabs>
            <w:rPr>
              <w:rFonts w:eastAsiaTheme="minorEastAsia"/>
              <w:noProof/>
            </w:rPr>
          </w:pPr>
          <w:hyperlink w:anchor="_Toc2866365" w:history="1">
            <w:r w:rsidR="00DA6B74" w:rsidRPr="00561540">
              <w:rPr>
                <w:rStyle w:val="Hyperlink"/>
                <w:rFonts w:eastAsia="Times" w:cs="Times New Roman"/>
                <w:b/>
                <w:caps/>
                <w:noProof/>
                <w:kern w:val="32"/>
              </w:rPr>
              <w:t>FIRE ALARMS AND DRILLS</w:t>
            </w:r>
            <w:r w:rsidR="00DA6B74">
              <w:rPr>
                <w:noProof/>
                <w:webHidden/>
              </w:rPr>
              <w:tab/>
            </w:r>
            <w:r w:rsidR="00DA6B74">
              <w:rPr>
                <w:noProof/>
                <w:webHidden/>
              </w:rPr>
              <w:fldChar w:fldCharType="begin"/>
            </w:r>
            <w:r w:rsidR="00DA6B74">
              <w:rPr>
                <w:noProof/>
                <w:webHidden/>
              </w:rPr>
              <w:instrText xml:space="preserve"> PAGEREF _Toc2866365 \h </w:instrText>
            </w:r>
            <w:r w:rsidR="00DA6B74">
              <w:rPr>
                <w:noProof/>
                <w:webHidden/>
              </w:rPr>
            </w:r>
            <w:r w:rsidR="00DA6B74">
              <w:rPr>
                <w:noProof/>
                <w:webHidden/>
              </w:rPr>
              <w:fldChar w:fldCharType="separate"/>
            </w:r>
            <w:r w:rsidR="003875F3">
              <w:rPr>
                <w:noProof/>
                <w:webHidden/>
              </w:rPr>
              <w:t>35</w:t>
            </w:r>
            <w:r w:rsidR="00DA6B74">
              <w:rPr>
                <w:noProof/>
                <w:webHidden/>
              </w:rPr>
              <w:fldChar w:fldCharType="end"/>
            </w:r>
          </w:hyperlink>
        </w:p>
        <w:p w14:paraId="26CE9442" w14:textId="298D6AD9" w:rsidR="00DA6B74" w:rsidRDefault="009732D4">
          <w:pPr>
            <w:pStyle w:val="TOC1"/>
            <w:tabs>
              <w:tab w:val="right" w:leader="dot" w:pos="9350"/>
            </w:tabs>
            <w:rPr>
              <w:rFonts w:eastAsiaTheme="minorEastAsia"/>
              <w:noProof/>
            </w:rPr>
          </w:pPr>
          <w:hyperlink w:anchor="_Toc2866366" w:history="1">
            <w:r w:rsidR="00DA6B74" w:rsidRPr="00561540">
              <w:rPr>
                <w:rStyle w:val="Hyperlink"/>
                <w:rFonts w:eastAsia="Times" w:cs="Times New Roman"/>
                <w:b/>
                <w:caps/>
                <w:noProof/>
                <w:kern w:val="32"/>
              </w:rPr>
              <w:t>VISITORS/GUESTS/VOLUNTEERS</w:t>
            </w:r>
            <w:r w:rsidR="00DA6B74">
              <w:rPr>
                <w:noProof/>
                <w:webHidden/>
              </w:rPr>
              <w:tab/>
            </w:r>
            <w:r w:rsidR="00DA6B74">
              <w:rPr>
                <w:noProof/>
                <w:webHidden/>
              </w:rPr>
              <w:fldChar w:fldCharType="begin"/>
            </w:r>
            <w:r w:rsidR="00DA6B74">
              <w:rPr>
                <w:noProof/>
                <w:webHidden/>
              </w:rPr>
              <w:instrText xml:space="preserve"> PAGEREF _Toc2866366 \h </w:instrText>
            </w:r>
            <w:r w:rsidR="00DA6B74">
              <w:rPr>
                <w:noProof/>
                <w:webHidden/>
              </w:rPr>
            </w:r>
            <w:r w:rsidR="00DA6B74">
              <w:rPr>
                <w:noProof/>
                <w:webHidden/>
              </w:rPr>
              <w:fldChar w:fldCharType="separate"/>
            </w:r>
            <w:r w:rsidR="003875F3">
              <w:rPr>
                <w:noProof/>
                <w:webHidden/>
              </w:rPr>
              <w:t>36</w:t>
            </w:r>
            <w:r w:rsidR="00DA6B74">
              <w:rPr>
                <w:noProof/>
                <w:webHidden/>
              </w:rPr>
              <w:fldChar w:fldCharType="end"/>
            </w:r>
          </w:hyperlink>
        </w:p>
        <w:p w14:paraId="5E98A1D4" w14:textId="77777777" w:rsidR="00E00421" w:rsidRDefault="00E00421">
          <w:r>
            <w:rPr>
              <w:b/>
              <w:bCs/>
              <w:noProof/>
            </w:rPr>
            <w:fldChar w:fldCharType="end"/>
          </w:r>
        </w:p>
      </w:sdtContent>
    </w:sdt>
    <w:p w14:paraId="20853D33" w14:textId="77777777" w:rsidR="00DE589A" w:rsidRDefault="00DE589A">
      <w:r>
        <w:br w:type="page"/>
      </w:r>
    </w:p>
    <w:p w14:paraId="328998AE" w14:textId="3FEDDF22" w:rsidR="00DE589A" w:rsidRPr="00DE589A" w:rsidRDefault="00DE589A" w:rsidP="005827B2">
      <w:pPr>
        <w:keepNext/>
        <w:spacing w:after="120" w:line="240" w:lineRule="auto"/>
        <w:outlineLvl w:val="0"/>
        <w:rPr>
          <w:rFonts w:eastAsia="Times" w:cs="Times New Roman"/>
          <w:b/>
          <w:caps/>
          <w:color w:val="990000"/>
          <w:kern w:val="32"/>
          <w:sz w:val="24"/>
          <w:szCs w:val="18"/>
        </w:rPr>
      </w:pPr>
      <w:bookmarkStart w:id="0" w:name="_Toc2866312"/>
      <w:r w:rsidRPr="00DE589A">
        <w:rPr>
          <w:rFonts w:eastAsia="Times" w:cs="Times New Roman"/>
          <w:b/>
          <w:caps/>
          <w:color w:val="990000"/>
          <w:kern w:val="32"/>
          <w:sz w:val="24"/>
          <w:szCs w:val="18"/>
        </w:rPr>
        <w:lastRenderedPageBreak/>
        <w:t>SCHOOL CALENDAR 20</w:t>
      </w:r>
      <w:r w:rsidR="00FC7316">
        <w:rPr>
          <w:rFonts w:eastAsia="Times" w:cs="Times New Roman"/>
          <w:b/>
          <w:caps/>
          <w:color w:val="990000"/>
          <w:kern w:val="32"/>
          <w:sz w:val="24"/>
          <w:szCs w:val="18"/>
        </w:rPr>
        <w:t>2</w:t>
      </w:r>
      <w:r w:rsidR="00FD2947">
        <w:rPr>
          <w:rFonts w:eastAsia="Times" w:cs="Times New Roman"/>
          <w:b/>
          <w:caps/>
          <w:color w:val="990000"/>
          <w:kern w:val="32"/>
          <w:sz w:val="24"/>
          <w:szCs w:val="18"/>
        </w:rPr>
        <w:t>4</w:t>
      </w:r>
      <w:r w:rsidRPr="00DE589A">
        <w:rPr>
          <w:rFonts w:eastAsia="Times" w:cs="Times New Roman"/>
          <w:b/>
          <w:caps/>
          <w:color w:val="990000"/>
          <w:kern w:val="32"/>
          <w:sz w:val="24"/>
          <w:szCs w:val="18"/>
        </w:rPr>
        <w:t>-20</w:t>
      </w:r>
      <w:bookmarkEnd w:id="0"/>
      <w:r w:rsidR="00642C3C">
        <w:rPr>
          <w:rFonts w:eastAsia="Times" w:cs="Times New Roman"/>
          <w:b/>
          <w:caps/>
          <w:color w:val="990000"/>
          <w:kern w:val="32"/>
          <w:sz w:val="24"/>
          <w:szCs w:val="18"/>
        </w:rPr>
        <w:t>2</w:t>
      </w:r>
      <w:r w:rsidR="00FD2947">
        <w:rPr>
          <w:rFonts w:eastAsia="Times" w:cs="Times New Roman"/>
          <w:b/>
          <w:caps/>
          <w:color w:val="990000"/>
          <w:kern w:val="32"/>
          <w:sz w:val="24"/>
          <w:szCs w:val="18"/>
        </w:rPr>
        <w:t>5</w:t>
      </w:r>
    </w:p>
    <w:tbl>
      <w:tblPr>
        <w:tblStyle w:val="TableGrid"/>
        <w:tblW w:w="936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30"/>
        <w:gridCol w:w="6930"/>
      </w:tblGrid>
      <w:tr w:rsidR="00DE589A" w:rsidRPr="00DE589A" w14:paraId="31AB88B2" w14:textId="77777777" w:rsidTr="00F75D4D">
        <w:trPr>
          <w:trHeight w:val="331"/>
        </w:trPr>
        <w:tc>
          <w:tcPr>
            <w:tcW w:w="2430" w:type="dxa"/>
            <w:shd w:val="clear" w:color="auto" w:fill="E7E6E6" w:themeFill="background2"/>
            <w:vAlign w:val="center"/>
          </w:tcPr>
          <w:p w14:paraId="63B32C2B" w14:textId="0CA2AB78" w:rsidR="00DE589A" w:rsidRPr="00954FEF" w:rsidRDefault="00DE589A" w:rsidP="00DE589A">
            <w:pPr>
              <w:spacing w:before="40"/>
              <w:rPr>
                <w:rFonts w:asciiTheme="minorHAnsi" w:hAnsiTheme="minorHAnsi"/>
                <w:b/>
                <w:noProof/>
              </w:rPr>
            </w:pPr>
            <w:r w:rsidRPr="00954FEF">
              <w:rPr>
                <w:rFonts w:asciiTheme="minorHAnsi" w:hAnsiTheme="minorHAnsi"/>
                <w:b/>
                <w:noProof/>
              </w:rPr>
              <w:t xml:space="preserve">September </w:t>
            </w:r>
            <w:r w:rsidR="00FD2947">
              <w:rPr>
                <w:rFonts w:asciiTheme="minorHAnsi" w:hAnsiTheme="minorHAnsi"/>
                <w:b/>
                <w:noProof/>
              </w:rPr>
              <w:t>2</w:t>
            </w:r>
          </w:p>
        </w:tc>
        <w:tc>
          <w:tcPr>
            <w:tcW w:w="6930" w:type="dxa"/>
            <w:shd w:val="clear" w:color="auto" w:fill="E7E6E6" w:themeFill="background2"/>
            <w:vAlign w:val="center"/>
          </w:tcPr>
          <w:p w14:paraId="6BB2491B" w14:textId="77777777" w:rsidR="00DE589A" w:rsidRPr="00954FEF" w:rsidRDefault="00DE589A" w:rsidP="00DE589A">
            <w:pPr>
              <w:spacing w:before="40"/>
              <w:rPr>
                <w:rFonts w:asciiTheme="minorHAnsi" w:hAnsiTheme="minorHAnsi"/>
                <w:b/>
                <w:noProof/>
              </w:rPr>
            </w:pPr>
            <w:r w:rsidRPr="00954FEF">
              <w:rPr>
                <w:rFonts w:asciiTheme="minorHAnsi" w:hAnsiTheme="minorHAnsi"/>
                <w:b/>
                <w:noProof/>
              </w:rPr>
              <w:t>Labour Day</w:t>
            </w:r>
          </w:p>
        </w:tc>
      </w:tr>
      <w:tr w:rsidR="00DE589A" w:rsidRPr="00DE589A" w14:paraId="1333A228" w14:textId="77777777" w:rsidTr="00F75D4D">
        <w:trPr>
          <w:trHeight w:val="331"/>
        </w:trPr>
        <w:tc>
          <w:tcPr>
            <w:tcW w:w="2430" w:type="dxa"/>
            <w:shd w:val="clear" w:color="auto" w:fill="E7E6E6" w:themeFill="background2"/>
            <w:vAlign w:val="center"/>
          </w:tcPr>
          <w:p w14:paraId="1CA7E01F" w14:textId="2A82A1D3" w:rsidR="00DE589A" w:rsidRPr="00954FEF" w:rsidRDefault="00DE589A" w:rsidP="00DE589A">
            <w:pPr>
              <w:spacing w:before="40"/>
              <w:rPr>
                <w:rFonts w:asciiTheme="minorHAnsi" w:hAnsiTheme="minorHAnsi"/>
                <w:b/>
                <w:noProof/>
              </w:rPr>
            </w:pPr>
            <w:r w:rsidRPr="00954FEF">
              <w:rPr>
                <w:rFonts w:asciiTheme="minorHAnsi" w:hAnsiTheme="minorHAnsi"/>
                <w:b/>
                <w:noProof/>
              </w:rPr>
              <w:t xml:space="preserve">September </w:t>
            </w:r>
            <w:r w:rsidR="00FD2947">
              <w:rPr>
                <w:rFonts w:asciiTheme="minorHAnsi" w:hAnsiTheme="minorHAnsi"/>
                <w:b/>
                <w:noProof/>
              </w:rPr>
              <w:t>3</w:t>
            </w:r>
          </w:p>
        </w:tc>
        <w:tc>
          <w:tcPr>
            <w:tcW w:w="6930" w:type="dxa"/>
            <w:shd w:val="clear" w:color="auto" w:fill="E7E6E6" w:themeFill="background2"/>
            <w:vAlign w:val="center"/>
          </w:tcPr>
          <w:p w14:paraId="6F4DB55D" w14:textId="1C79607D" w:rsidR="00DE589A" w:rsidRPr="00954FEF" w:rsidRDefault="00DE589A" w:rsidP="00DE589A">
            <w:pPr>
              <w:spacing w:before="40"/>
              <w:rPr>
                <w:rFonts w:asciiTheme="minorHAnsi" w:hAnsiTheme="minorHAnsi"/>
                <w:b/>
                <w:noProof/>
              </w:rPr>
            </w:pPr>
            <w:r w:rsidRPr="00954FEF">
              <w:rPr>
                <w:rFonts w:asciiTheme="minorHAnsi" w:hAnsiTheme="minorHAnsi"/>
                <w:b/>
                <w:noProof/>
              </w:rPr>
              <w:t xml:space="preserve">First Day for </w:t>
            </w:r>
            <w:r w:rsidR="00956E8C">
              <w:rPr>
                <w:rFonts w:asciiTheme="minorHAnsi" w:hAnsiTheme="minorHAnsi"/>
                <w:b/>
                <w:noProof/>
              </w:rPr>
              <w:t>Grade 9 Only</w:t>
            </w:r>
          </w:p>
        </w:tc>
      </w:tr>
      <w:tr w:rsidR="00DE589A" w:rsidRPr="00DE589A" w14:paraId="363CBA49" w14:textId="77777777" w:rsidTr="00F75D4D">
        <w:trPr>
          <w:trHeight w:val="331"/>
        </w:trPr>
        <w:tc>
          <w:tcPr>
            <w:tcW w:w="2430" w:type="dxa"/>
            <w:shd w:val="clear" w:color="auto" w:fill="E7E6E6" w:themeFill="background2"/>
            <w:vAlign w:val="center"/>
          </w:tcPr>
          <w:p w14:paraId="3EE08544" w14:textId="30B3C757" w:rsidR="00DE589A" w:rsidRPr="00954FEF" w:rsidRDefault="00DE589A" w:rsidP="00DE589A">
            <w:pPr>
              <w:spacing w:before="40"/>
              <w:rPr>
                <w:rFonts w:asciiTheme="minorHAnsi" w:hAnsiTheme="minorHAnsi"/>
                <w:b/>
                <w:noProof/>
              </w:rPr>
            </w:pPr>
            <w:r w:rsidRPr="00954FEF">
              <w:rPr>
                <w:rFonts w:asciiTheme="minorHAnsi" w:hAnsiTheme="minorHAnsi"/>
                <w:b/>
                <w:noProof/>
              </w:rPr>
              <w:t>September</w:t>
            </w:r>
            <w:r w:rsidR="0022030A">
              <w:rPr>
                <w:rFonts w:asciiTheme="minorHAnsi" w:hAnsiTheme="minorHAnsi"/>
                <w:b/>
                <w:noProof/>
              </w:rPr>
              <w:t xml:space="preserve"> </w:t>
            </w:r>
            <w:r w:rsidR="00FD2947">
              <w:rPr>
                <w:rFonts w:asciiTheme="minorHAnsi" w:hAnsiTheme="minorHAnsi"/>
                <w:b/>
                <w:noProof/>
              </w:rPr>
              <w:t>4</w:t>
            </w:r>
          </w:p>
        </w:tc>
        <w:tc>
          <w:tcPr>
            <w:tcW w:w="6930" w:type="dxa"/>
            <w:shd w:val="clear" w:color="auto" w:fill="E7E6E6" w:themeFill="background2"/>
            <w:vAlign w:val="center"/>
          </w:tcPr>
          <w:p w14:paraId="4665460A" w14:textId="2EE2A34E" w:rsidR="00DE589A" w:rsidRPr="00954FEF" w:rsidRDefault="00956E8C" w:rsidP="00DE589A">
            <w:pPr>
              <w:spacing w:before="40"/>
              <w:rPr>
                <w:rFonts w:asciiTheme="minorHAnsi" w:hAnsiTheme="minorHAnsi"/>
                <w:b/>
                <w:noProof/>
              </w:rPr>
            </w:pPr>
            <w:r>
              <w:rPr>
                <w:rFonts w:asciiTheme="minorHAnsi" w:hAnsiTheme="minorHAnsi"/>
                <w:b/>
                <w:noProof/>
              </w:rPr>
              <w:t>First Day of Regular Classes</w:t>
            </w:r>
            <w:r w:rsidR="008B5E5E">
              <w:rPr>
                <w:rFonts w:asciiTheme="minorHAnsi" w:hAnsiTheme="minorHAnsi"/>
                <w:b/>
                <w:noProof/>
              </w:rPr>
              <w:t xml:space="preserve"> </w:t>
            </w:r>
          </w:p>
        </w:tc>
      </w:tr>
      <w:tr w:rsidR="00DE589A" w:rsidRPr="00DE589A" w14:paraId="31778547" w14:textId="77777777" w:rsidTr="00F75D4D">
        <w:trPr>
          <w:trHeight w:val="331"/>
        </w:trPr>
        <w:tc>
          <w:tcPr>
            <w:tcW w:w="2430" w:type="dxa"/>
            <w:shd w:val="clear" w:color="auto" w:fill="E7E6E6" w:themeFill="background2"/>
            <w:vAlign w:val="center"/>
          </w:tcPr>
          <w:p w14:paraId="52C35564" w14:textId="1134BFC6" w:rsidR="00DE589A" w:rsidRPr="0032566B" w:rsidRDefault="00DE589A" w:rsidP="00DE589A">
            <w:pPr>
              <w:spacing w:before="40"/>
              <w:rPr>
                <w:rFonts w:asciiTheme="minorHAnsi" w:hAnsiTheme="minorHAnsi"/>
                <w:b/>
                <w:noProof/>
              </w:rPr>
            </w:pPr>
            <w:r w:rsidRPr="0032566B">
              <w:rPr>
                <w:rFonts w:asciiTheme="minorHAnsi" w:hAnsiTheme="minorHAnsi"/>
                <w:b/>
                <w:noProof/>
              </w:rPr>
              <w:t xml:space="preserve">September </w:t>
            </w:r>
            <w:r w:rsidR="00FD2947">
              <w:rPr>
                <w:rFonts w:asciiTheme="minorHAnsi" w:hAnsiTheme="minorHAnsi"/>
                <w:b/>
                <w:noProof/>
              </w:rPr>
              <w:t>5</w:t>
            </w:r>
          </w:p>
        </w:tc>
        <w:tc>
          <w:tcPr>
            <w:tcW w:w="6930" w:type="dxa"/>
            <w:shd w:val="clear" w:color="auto" w:fill="E7E6E6" w:themeFill="background2"/>
            <w:vAlign w:val="center"/>
          </w:tcPr>
          <w:p w14:paraId="2AAFB31F" w14:textId="51BF881E" w:rsidR="00DE589A" w:rsidRPr="0032566B" w:rsidRDefault="00DE589A" w:rsidP="00DE589A">
            <w:pPr>
              <w:spacing w:before="40"/>
              <w:rPr>
                <w:rFonts w:asciiTheme="minorHAnsi" w:hAnsiTheme="minorHAnsi"/>
                <w:b/>
                <w:noProof/>
              </w:rPr>
            </w:pPr>
            <w:r w:rsidRPr="0032566B">
              <w:rPr>
                <w:rFonts w:asciiTheme="minorHAnsi" w:hAnsiTheme="minorHAnsi"/>
                <w:b/>
                <w:noProof/>
              </w:rPr>
              <w:t>Open House</w:t>
            </w:r>
            <w:r w:rsidR="00D5387D">
              <w:rPr>
                <w:rFonts w:asciiTheme="minorHAnsi" w:hAnsiTheme="minorHAnsi"/>
                <w:b/>
                <w:noProof/>
              </w:rPr>
              <w:t xml:space="preserve"> – 6:00 p.m.</w:t>
            </w:r>
            <w:r w:rsidR="00176B09">
              <w:rPr>
                <w:rFonts w:asciiTheme="minorHAnsi" w:hAnsiTheme="minorHAnsi"/>
                <w:b/>
                <w:noProof/>
              </w:rPr>
              <w:t xml:space="preserve"> </w:t>
            </w:r>
          </w:p>
        </w:tc>
      </w:tr>
      <w:tr w:rsidR="00621799" w:rsidRPr="00DE589A" w14:paraId="7A3A12EE" w14:textId="77777777" w:rsidTr="00F75D4D">
        <w:trPr>
          <w:trHeight w:val="331"/>
        </w:trPr>
        <w:tc>
          <w:tcPr>
            <w:tcW w:w="2430" w:type="dxa"/>
            <w:shd w:val="clear" w:color="auto" w:fill="E7E6E6" w:themeFill="background2"/>
            <w:vAlign w:val="center"/>
          </w:tcPr>
          <w:p w14:paraId="18D0D894" w14:textId="0CA95BFF" w:rsidR="00621799" w:rsidRPr="00621799" w:rsidRDefault="00D5387D" w:rsidP="00DE589A">
            <w:pPr>
              <w:spacing w:before="40"/>
              <w:rPr>
                <w:rFonts w:asciiTheme="minorHAnsi" w:hAnsiTheme="minorHAnsi" w:cstheme="minorHAnsi"/>
                <w:b/>
                <w:noProof/>
              </w:rPr>
            </w:pPr>
            <w:r w:rsidRPr="00ED5FAD">
              <w:rPr>
                <w:rFonts w:asciiTheme="minorHAnsi" w:hAnsiTheme="minorHAnsi" w:cstheme="minorHAnsi"/>
                <w:b/>
                <w:noProof/>
              </w:rPr>
              <w:t>TBD</w:t>
            </w:r>
          </w:p>
        </w:tc>
        <w:tc>
          <w:tcPr>
            <w:tcW w:w="6930" w:type="dxa"/>
            <w:shd w:val="clear" w:color="auto" w:fill="E7E6E6" w:themeFill="background2"/>
            <w:vAlign w:val="center"/>
          </w:tcPr>
          <w:p w14:paraId="1F116AC7" w14:textId="07FD0E17" w:rsidR="00621799" w:rsidRPr="00621799" w:rsidRDefault="00621799" w:rsidP="00DE589A">
            <w:pPr>
              <w:spacing w:before="40"/>
              <w:rPr>
                <w:rFonts w:asciiTheme="minorHAnsi" w:hAnsiTheme="minorHAnsi" w:cstheme="minorHAnsi"/>
                <w:b/>
                <w:noProof/>
              </w:rPr>
            </w:pPr>
            <w:r w:rsidRPr="00621799">
              <w:rPr>
                <w:rFonts w:asciiTheme="minorHAnsi" w:hAnsiTheme="minorHAnsi" w:cstheme="minorHAnsi"/>
                <w:b/>
                <w:noProof/>
              </w:rPr>
              <w:t>Harvey Studios Picture Day</w:t>
            </w:r>
          </w:p>
        </w:tc>
      </w:tr>
      <w:tr w:rsidR="00B0796D" w:rsidRPr="00DE589A" w14:paraId="662303C1" w14:textId="77777777" w:rsidTr="00F75D4D">
        <w:trPr>
          <w:trHeight w:val="331"/>
        </w:trPr>
        <w:tc>
          <w:tcPr>
            <w:tcW w:w="2430" w:type="dxa"/>
            <w:shd w:val="clear" w:color="auto" w:fill="E7E6E6" w:themeFill="background2"/>
            <w:vAlign w:val="center"/>
          </w:tcPr>
          <w:p w14:paraId="7C957EC2" w14:textId="051443AA" w:rsidR="00B0796D" w:rsidRPr="00B0796D" w:rsidRDefault="00FD2947" w:rsidP="00DE589A">
            <w:pPr>
              <w:spacing w:before="40"/>
              <w:rPr>
                <w:rFonts w:asciiTheme="minorHAnsi" w:hAnsiTheme="minorHAnsi" w:cstheme="minorHAnsi"/>
                <w:b/>
                <w:noProof/>
                <w:highlight w:val="yellow"/>
              </w:rPr>
            </w:pPr>
            <w:r>
              <w:rPr>
                <w:rFonts w:asciiTheme="minorHAnsi" w:hAnsiTheme="minorHAnsi" w:cstheme="minorHAnsi"/>
                <w:b/>
                <w:noProof/>
              </w:rPr>
              <w:t>September 30</w:t>
            </w:r>
          </w:p>
        </w:tc>
        <w:tc>
          <w:tcPr>
            <w:tcW w:w="6930" w:type="dxa"/>
            <w:shd w:val="clear" w:color="auto" w:fill="E7E6E6" w:themeFill="background2"/>
            <w:vAlign w:val="center"/>
          </w:tcPr>
          <w:p w14:paraId="0E2CC234" w14:textId="5B500D4C" w:rsidR="00B0796D" w:rsidRPr="00B0796D" w:rsidRDefault="00B0796D" w:rsidP="00DE589A">
            <w:pPr>
              <w:spacing w:before="40"/>
              <w:rPr>
                <w:rFonts w:asciiTheme="minorHAnsi" w:hAnsiTheme="minorHAnsi" w:cstheme="minorHAnsi"/>
                <w:b/>
                <w:noProof/>
              </w:rPr>
            </w:pPr>
            <w:r>
              <w:rPr>
                <w:rFonts w:asciiTheme="minorHAnsi" w:hAnsiTheme="minorHAnsi" w:cstheme="minorHAnsi"/>
                <w:b/>
                <w:noProof/>
              </w:rPr>
              <w:t>National Day for Truth and Reconciliation (No Classes)</w:t>
            </w:r>
          </w:p>
        </w:tc>
      </w:tr>
      <w:tr w:rsidR="00FD2947" w:rsidRPr="00DE589A" w14:paraId="524939C5" w14:textId="77777777" w:rsidTr="00F75D4D">
        <w:trPr>
          <w:trHeight w:val="331"/>
        </w:trPr>
        <w:tc>
          <w:tcPr>
            <w:tcW w:w="2430" w:type="dxa"/>
            <w:shd w:val="clear" w:color="auto" w:fill="E7E6E6" w:themeFill="background2"/>
            <w:vAlign w:val="center"/>
          </w:tcPr>
          <w:p w14:paraId="2CF50172" w14:textId="15B8DF1E" w:rsidR="00FD2947" w:rsidRPr="00FD2947" w:rsidRDefault="00FD2947" w:rsidP="00DE589A">
            <w:pPr>
              <w:spacing w:before="40"/>
              <w:rPr>
                <w:rFonts w:ascii="Calibri" w:hAnsi="Calibri" w:cs="Calibri"/>
                <w:b/>
                <w:noProof/>
              </w:rPr>
            </w:pPr>
            <w:r>
              <w:rPr>
                <w:rFonts w:ascii="Calibri" w:hAnsi="Calibri" w:cs="Calibri"/>
                <w:b/>
                <w:noProof/>
              </w:rPr>
              <w:t>October 3</w:t>
            </w:r>
          </w:p>
        </w:tc>
        <w:tc>
          <w:tcPr>
            <w:tcW w:w="6930" w:type="dxa"/>
            <w:shd w:val="clear" w:color="auto" w:fill="E7E6E6" w:themeFill="background2"/>
            <w:vAlign w:val="center"/>
          </w:tcPr>
          <w:p w14:paraId="4E4543DC" w14:textId="66015879" w:rsidR="00FD2947" w:rsidRPr="00FD2947" w:rsidRDefault="00FD2947" w:rsidP="00DE589A">
            <w:pPr>
              <w:spacing w:before="40"/>
              <w:rPr>
                <w:rFonts w:ascii="Calibri" w:hAnsi="Calibri" w:cs="Calibri"/>
                <w:b/>
                <w:noProof/>
              </w:rPr>
            </w:pPr>
            <w:r>
              <w:rPr>
                <w:rFonts w:ascii="Calibri" w:hAnsi="Calibri" w:cs="Calibri"/>
                <w:b/>
                <w:noProof/>
              </w:rPr>
              <w:t>AARAO (Post-Secondary Instituions) Tour</w:t>
            </w:r>
          </w:p>
        </w:tc>
      </w:tr>
      <w:tr w:rsidR="00DE589A" w:rsidRPr="00DE589A" w14:paraId="496DB7E1" w14:textId="77777777" w:rsidTr="00F75D4D">
        <w:trPr>
          <w:trHeight w:val="331"/>
        </w:trPr>
        <w:tc>
          <w:tcPr>
            <w:tcW w:w="2430" w:type="dxa"/>
            <w:shd w:val="clear" w:color="auto" w:fill="E7E6E6" w:themeFill="background2"/>
            <w:vAlign w:val="center"/>
          </w:tcPr>
          <w:p w14:paraId="5140C68A" w14:textId="09FDDC87" w:rsidR="00DE589A" w:rsidRPr="00954FEF" w:rsidRDefault="00DE589A" w:rsidP="00DE589A">
            <w:pPr>
              <w:spacing w:before="40"/>
              <w:rPr>
                <w:rFonts w:asciiTheme="minorHAnsi" w:hAnsiTheme="minorHAnsi"/>
                <w:b/>
                <w:noProof/>
              </w:rPr>
            </w:pPr>
            <w:r w:rsidRPr="00954FEF">
              <w:rPr>
                <w:rFonts w:asciiTheme="minorHAnsi" w:hAnsiTheme="minorHAnsi"/>
                <w:b/>
                <w:noProof/>
              </w:rPr>
              <w:t xml:space="preserve">October </w:t>
            </w:r>
            <w:r w:rsidR="00FD2947">
              <w:rPr>
                <w:rFonts w:asciiTheme="minorHAnsi" w:hAnsiTheme="minorHAnsi"/>
                <w:b/>
                <w:noProof/>
              </w:rPr>
              <w:t>14</w:t>
            </w:r>
          </w:p>
        </w:tc>
        <w:tc>
          <w:tcPr>
            <w:tcW w:w="6930" w:type="dxa"/>
            <w:shd w:val="clear" w:color="auto" w:fill="E7E6E6" w:themeFill="background2"/>
            <w:vAlign w:val="center"/>
          </w:tcPr>
          <w:p w14:paraId="3D0D7C7E" w14:textId="77777777" w:rsidR="00DE589A" w:rsidRPr="00954FEF" w:rsidRDefault="00DE589A" w:rsidP="00DE589A">
            <w:pPr>
              <w:spacing w:before="40"/>
              <w:rPr>
                <w:rFonts w:asciiTheme="minorHAnsi" w:hAnsiTheme="minorHAnsi"/>
                <w:b/>
                <w:noProof/>
              </w:rPr>
            </w:pPr>
            <w:r w:rsidRPr="00954FEF">
              <w:rPr>
                <w:rFonts w:asciiTheme="minorHAnsi" w:hAnsiTheme="minorHAnsi"/>
                <w:b/>
                <w:noProof/>
              </w:rPr>
              <w:t>Thanksgiving Day (No Classes)</w:t>
            </w:r>
          </w:p>
        </w:tc>
      </w:tr>
      <w:tr w:rsidR="00B0796D" w:rsidRPr="00DE589A" w14:paraId="7B87D335" w14:textId="77777777" w:rsidTr="00F75D4D">
        <w:trPr>
          <w:trHeight w:val="331"/>
        </w:trPr>
        <w:tc>
          <w:tcPr>
            <w:tcW w:w="2430" w:type="dxa"/>
            <w:shd w:val="clear" w:color="auto" w:fill="E7E6E6" w:themeFill="background2"/>
            <w:vAlign w:val="center"/>
          </w:tcPr>
          <w:p w14:paraId="4616A192" w14:textId="12E4D9A2" w:rsidR="00B0796D" w:rsidRPr="00B0796D" w:rsidRDefault="00B0796D" w:rsidP="00DE589A">
            <w:pPr>
              <w:spacing w:before="40"/>
              <w:rPr>
                <w:rFonts w:asciiTheme="minorHAnsi" w:hAnsiTheme="minorHAnsi" w:cstheme="minorHAnsi"/>
                <w:b/>
                <w:noProof/>
              </w:rPr>
            </w:pPr>
            <w:r>
              <w:rPr>
                <w:rFonts w:asciiTheme="minorHAnsi" w:hAnsiTheme="minorHAnsi" w:cstheme="minorHAnsi"/>
                <w:b/>
                <w:noProof/>
              </w:rPr>
              <w:t xml:space="preserve">October </w:t>
            </w:r>
            <w:r w:rsidR="00FD2947">
              <w:rPr>
                <w:rFonts w:asciiTheme="minorHAnsi" w:hAnsiTheme="minorHAnsi" w:cstheme="minorHAnsi"/>
                <w:b/>
                <w:noProof/>
              </w:rPr>
              <w:t>30</w:t>
            </w:r>
          </w:p>
        </w:tc>
        <w:tc>
          <w:tcPr>
            <w:tcW w:w="6930" w:type="dxa"/>
            <w:shd w:val="clear" w:color="auto" w:fill="E7E6E6" w:themeFill="background2"/>
            <w:vAlign w:val="center"/>
          </w:tcPr>
          <w:p w14:paraId="6D4141D7" w14:textId="076CD2CF" w:rsidR="00B0796D" w:rsidRPr="00B0796D" w:rsidRDefault="00FD2947" w:rsidP="00DE589A">
            <w:pPr>
              <w:spacing w:before="40"/>
              <w:rPr>
                <w:rFonts w:asciiTheme="minorHAnsi" w:hAnsiTheme="minorHAnsi" w:cstheme="minorHAnsi"/>
                <w:b/>
                <w:noProof/>
              </w:rPr>
            </w:pPr>
            <w:r>
              <w:rPr>
                <w:rFonts w:asciiTheme="minorHAnsi" w:hAnsiTheme="minorHAnsi" w:cstheme="minorHAnsi"/>
                <w:b/>
                <w:noProof/>
              </w:rPr>
              <w:t>Grade 9 Vaccination Day</w:t>
            </w:r>
          </w:p>
        </w:tc>
      </w:tr>
      <w:tr w:rsidR="00B0796D" w:rsidRPr="00DE589A" w14:paraId="657C5C80" w14:textId="77777777" w:rsidTr="00F75D4D">
        <w:trPr>
          <w:trHeight w:val="331"/>
        </w:trPr>
        <w:tc>
          <w:tcPr>
            <w:tcW w:w="2430" w:type="dxa"/>
            <w:shd w:val="clear" w:color="auto" w:fill="E7E6E6" w:themeFill="background2"/>
            <w:vAlign w:val="center"/>
          </w:tcPr>
          <w:p w14:paraId="7805AA0D" w14:textId="1CB62DE1" w:rsidR="00B0796D" w:rsidRPr="00B0796D" w:rsidRDefault="00B0796D" w:rsidP="00DE589A">
            <w:pPr>
              <w:spacing w:before="40"/>
              <w:rPr>
                <w:rFonts w:asciiTheme="minorHAnsi" w:hAnsiTheme="minorHAnsi" w:cstheme="minorHAnsi"/>
                <w:b/>
                <w:noProof/>
              </w:rPr>
            </w:pPr>
            <w:r>
              <w:rPr>
                <w:rFonts w:asciiTheme="minorHAnsi" w:hAnsiTheme="minorHAnsi" w:cstheme="minorHAnsi"/>
                <w:b/>
                <w:noProof/>
              </w:rPr>
              <w:t xml:space="preserve">November </w:t>
            </w:r>
            <w:r w:rsidR="00FD2947">
              <w:rPr>
                <w:rFonts w:asciiTheme="minorHAnsi" w:hAnsiTheme="minorHAnsi" w:cstheme="minorHAnsi"/>
                <w:b/>
                <w:noProof/>
              </w:rPr>
              <w:t>8</w:t>
            </w:r>
          </w:p>
        </w:tc>
        <w:tc>
          <w:tcPr>
            <w:tcW w:w="6930" w:type="dxa"/>
            <w:shd w:val="clear" w:color="auto" w:fill="E7E6E6" w:themeFill="background2"/>
            <w:vAlign w:val="center"/>
          </w:tcPr>
          <w:p w14:paraId="0C59A0D9" w14:textId="53C6553C" w:rsidR="00B0796D" w:rsidRPr="00B0796D" w:rsidRDefault="00B0796D" w:rsidP="00DE589A">
            <w:pPr>
              <w:spacing w:before="40"/>
              <w:rPr>
                <w:rFonts w:asciiTheme="minorHAnsi" w:hAnsiTheme="minorHAnsi" w:cstheme="minorHAnsi"/>
                <w:b/>
                <w:noProof/>
              </w:rPr>
            </w:pPr>
            <w:r>
              <w:rPr>
                <w:rFonts w:asciiTheme="minorHAnsi" w:hAnsiTheme="minorHAnsi" w:cstheme="minorHAnsi"/>
                <w:b/>
                <w:noProof/>
              </w:rPr>
              <w:t>Professional Learning Day (No Classes)</w:t>
            </w:r>
          </w:p>
        </w:tc>
      </w:tr>
      <w:tr w:rsidR="00337EFE" w:rsidRPr="00DE589A" w14:paraId="02CD463C" w14:textId="77777777" w:rsidTr="00FA6F19">
        <w:trPr>
          <w:trHeight w:val="331"/>
        </w:trPr>
        <w:tc>
          <w:tcPr>
            <w:tcW w:w="2430" w:type="dxa"/>
            <w:shd w:val="clear" w:color="auto" w:fill="E7E6E6" w:themeFill="background2"/>
          </w:tcPr>
          <w:p w14:paraId="442C6770" w14:textId="3ECD8687" w:rsidR="00337EFE" w:rsidRDefault="00337EFE" w:rsidP="00337EFE">
            <w:pPr>
              <w:spacing w:before="40"/>
              <w:rPr>
                <w:rFonts w:ascii="Calibri" w:hAnsi="Calibri" w:cs="Calibri"/>
                <w:b/>
                <w:noProof/>
              </w:rPr>
            </w:pPr>
            <w:r w:rsidRPr="00954FEF">
              <w:rPr>
                <w:rFonts w:asciiTheme="minorHAnsi" w:hAnsiTheme="minorHAnsi"/>
                <w:b/>
                <w:noProof/>
              </w:rPr>
              <w:t>November 1</w:t>
            </w:r>
            <w:r w:rsidR="00FD2947">
              <w:rPr>
                <w:rFonts w:asciiTheme="minorHAnsi" w:hAnsiTheme="minorHAnsi"/>
                <w:b/>
                <w:noProof/>
              </w:rPr>
              <w:t>1</w:t>
            </w:r>
          </w:p>
        </w:tc>
        <w:tc>
          <w:tcPr>
            <w:tcW w:w="6930" w:type="dxa"/>
            <w:shd w:val="clear" w:color="auto" w:fill="E7E6E6" w:themeFill="background2"/>
          </w:tcPr>
          <w:p w14:paraId="76890D39" w14:textId="291B0224" w:rsidR="00337EFE" w:rsidRDefault="00337EFE" w:rsidP="00337EFE">
            <w:pPr>
              <w:spacing w:before="40"/>
              <w:rPr>
                <w:rFonts w:cstheme="minorHAnsi"/>
                <w:b/>
                <w:noProof/>
              </w:rPr>
            </w:pPr>
            <w:r w:rsidRPr="00954FEF">
              <w:rPr>
                <w:rFonts w:asciiTheme="minorHAnsi" w:hAnsiTheme="minorHAnsi"/>
                <w:b/>
                <w:noProof/>
              </w:rPr>
              <w:t>Remembrance Day Holiday (No Clas</w:t>
            </w:r>
            <w:r w:rsidR="00B0796D">
              <w:rPr>
                <w:rFonts w:asciiTheme="minorHAnsi" w:hAnsiTheme="minorHAnsi"/>
                <w:b/>
                <w:noProof/>
              </w:rPr>
              <w:t>s</w:t>
            </w:r>
            <w:r w:rsidRPr="00954FEF">
              <w:rPr>
                <w:rFonts w:asciiTheme="minorHAnsi" w:hAnsiTheme="minorHAnsi"/>
                <w:b/>
                <w:noProof/>
              </w:rPr>
              <w:t>es)</w:t>
            </w:r>
          </w:p>
        </w:tc>
      </w:tr>
      <w:tr w:rsidR="00337EFE" w:rsidRPr="00DE589A" w14:paraId="63467624" w14:textId="77777777" w:rsidTr="00F75D4D">
        <w:trPr>
          <w:trHeight w:val="331"/>
        </w:trPr>
        <w:tc>
          <w:tcPr>
            <w:tcW w:w="2430" w:type="dxa"/>
            <w:shd w:val="clear" w:color="auto" w:fill="E7E6E6" w:themeFill="background2"/>
            <w:vAlign w:val="center"/>
          </w:tcPr>
          <w:p w14:paraId="4873C562" w14:textId="7C23A559" w:rsidR="00337EFE" w:rsidRPr="00954FEF" w:rsidRDefault="00337EFE" w:rsidP="00337EFE">
            <w:pPr>
              <w:spacing w:before="40"/>
              <w:rPr>
                <w:rFonts w:asciiTheme="minorHAnsi" w:hAnsiTheme="minorHAnsi"/>
                <w:b/>
                <w:noProof/>
              </w:rPr>
            </w:pPr>
            <w:r w:rsidRPr="00954FEF">
              <w:rPr>
                <w:rFonts w:asciiTheme="minorHAnsi" w:hAnsiTheme="minorHAnsi"/>
                <w:b/>
                <w:noProof/>
              </w:rPr>
              <w:t xml:space="preserve">November </w:t>
            </w:r>
            <w:r w:rsidR="00FD2947">
              <w:rPr>
                <w:rFonts w:asciiTheme="minorHAnsi" w:hAnsiTheme="minorHAnsi"/>
                <w:b/>
                <w:noProof/>
              </w:rPr>
              <w:t>12</w:t>
            </w:r>
          </w:p>
        </w:tc>
        <w:tc>
          <w:tcPr>
            <w:tcW w:w="6930" w:type="dxa"/>
            <w:shd w:val="clear" w:color="auto" w:fill="E7E6E6" w:themeFill="background2"/>
            <w:vAlign w:val="center"/>
          </w:tcPr>
          <w:p w14:paraId="1C682B01" w14:textId="77777777" w:rsidR="00337EFE" w:rsidRPr="00954FEF" w:rsidRDefault="00337EFE" w:rsidP="00337EFE">
            <w:pPr>
              <w:spacing w:before="40"/>
              <w:rPr>
                <w:rFonts w:asciiTheme="minorHAnsi" w:hAnsiTheme="minorHAnsi"/>
                <w:b/>
                <w:noProof/>
              </w:rPr>
            </w:pPr>
            <w:r w:rsidRPr="00954FEF">
              <w:rPr>
                <w:rFonts w:asciiTheme="minorHAnsi" w:hAnsiTheme="minorHAnsi"/>
                <w:b/>
                <w:noProof/>
              </w:rPr>
              <w:t>Term 1 Report Cards Issued</w:t>
            </w:r>
          </w:p>
        </w:tc>
      </w:tr>
      <w:tr w:rsidR="00337EFE" w:rsidRPr="00DE589A" w14:paraId="18F0087B" w14:textId="77777777" w:rsidTr="00F75D4D">
        <w:trPr>
          <w:trHeight w:val="331"/>
        </w:trPr>
        <w:tc>
          <w:tcPr>
            <w:tcW w:w="2430" w:type="dxa"/>
            <w:shd w:val="clear" w:color="auto" w:fill="E7E6E6" w:themeFill="background2"/>
            <w:vAlign w:val="center"/>
          </w:tcPr>
          <w:p w14:paraId="09132634" w14:textId="35347DAF" w:rsidR="00337EFE" w:rsidRPr="00E76174" w:rsidRDefault="00337EFE" w:rsidP="00337EFE">
            <w:pPr>
              <w:spacing w:before="40"/>
              <w:rPr>
                <w:rFonts w:asciiTheme="minorHAnsi" w:hAnsiTheme="minorHAnsi" w:cstheme="minorHAnsi"/>
                <w:b/>
                <w:noProof/>
              </w:rPr>
            </w:pPr>
            <w:r w:rsidRPr="00E76174">
              <w:rPr>
                <w:rFonts w:asciiTheme="minorHAnsi" w:hAnsiTheme="minorHAnsi" w:cstheme="minorHAnsi"/>
                <w:b/>
                <w:noProof/>
              </w:rPr>
              <w:t xml:space="preserve">November </w:t>
            </w:r>
            <w:r w:rsidR="00B0796D">
              <w:rPr>
                <w:rFonts w:asciiTheme="minorHAnsi" w:hAnsiTheme="minorHAnsi" w:cstheme="minorHAnsi"/>
                <w:b/>
                <w:noProof/>
              </w:rPr>
              <w:t>2</w:t>
            </w:r>
            <w:r w:rsidR="00FD2947">
              <w:rPr>
                <w:rFonts w:asciiTheme="minorHAnsi" w:hAnsiTheme="minorHAnsi" w:cstheme="minorHAnsi"/>
                <w:b/>
                <w:noProof/>
              </w:rPr>
              <w:t>1</w:t>
            </w:r>
          </w:p>
        </w:tc>
        <w:tc>
          <w:tcPr>
            <w:tcW w:w="6930" w:type="dxa"/>
            <w:shd w:val="clear" w:color="auto" w:fill="E7E6E6" w:themeFill="background2"/>
            <w:vAlign w:val="center"/>
          </w:tcPr>
          <w:p w14:paraId="3EAD49AB" w14:textId="040AF513" w:rsidR="00337EFE" w:rsidRPr="00E76174" w:rsidRDefault="00337EFE" w:rsidP="00337EFE">
            <w:pPr>
              <w:spacing w:before="40"/>
              <w:rPr>
                <w:rFonts w:asciiTheme="minorHAnsi" w:hAnsiTheme="minorHAnsi" w:cstheme="minorHAnsi"/>
                <w:b/>
                <w:noProof/>
              </w:rPr>
            </w:pPr>
            <w:r>
              <w:rPr>
                <w:rFonts w:asciiTheme="minorHAnsi" w:hAnsiTheme="minorHAnsi" w:cstheme="minorHAnsi"/>
                <w:b/>
                <w:noProof/>
              </w:rPr>
              <w:t xml:space="preserve">Parent-Teacher Meetings (6:00 p.m. – 8:00 p.m.) </w:t>
            </w:r>
          </w:p>
        </w:tc>
      </w:tr>
      <w:tr w:rsidR="00337EFE" w:rsidRPr="00DE589A" w14:paraId="0B6F4881" w14:textId="77777777" w:rsidTr="0032566B">
        <w:trPr>
          <w:trHeight w:val="395"/>
        </w:trPr>
        <w:tc>
          <w:tcPr>
            <w:tcW w:w="2430" w:type="dxa"/>
            <w:shd w:val="clear" w:color="auto" w:fill="E7E6E6" w:themeFill="background2"/>
            <w:vAlign w:val="center"/>
          </w:tcPr>
          <w:p w14:paraId="212F266F" w14:textId="5F791DC8" w:rsidR="00337EFE" w:rsidRPr="00954FEF" w:rsidRDefault="00337EFE" w:rsidP="00337EFE">
            <w:pPr>
              <w:spacing w:before="40"/>
              <w:rPr>
                <w:rFonts w:asciiTheme="minorHAnsi" w:hAnsiTheme="minorHAnsi"/>
                <w:b/>
                <w:noProof/>
              </w:rPr>
            </w:pPr>
            <w:r w:rsidRPr="00954FEF">
              <w:rPr>
                <w:rFonts w:asciiTheme="minorHAnsi" w:hAnsiTheme="minorHAnsi"/>
                <w:b/>
                <w:noProof/>
              </w:rPr>
              <w:t xml:space="preserve">November </w:t>
            </w:r>
            <w:r w:rsidR="00B0796D">
              <w:rPr>
                <w:rFonts w:asciiTheme="minorHAnsi" w:hAnsiTheme="minorHAnsi"/>
                <w:b/>
                <w:noProof/>
              </w:rPr>
              <w:t>2</w:t>
            </w:r>
            <w:r w:rsidR="00FD2947">
              <w:rPr>
                <w:rFonts w:asciiTheme="minorHAnsi" w:hAnsiTheme="minorHAnsi"/>
                <w:b/>
                <w:noProof/>
              </w:rPr>
              <w:t>2</w:t>
            </w:r>
          </w:p>
        </w:tc>
        <w:tc>
          <w:tcPr>
            <w:tcW w:w="6930" w:type="dxa"/>
            <w:shd w:val="clear" w:color="auto" w:fill="E7E6E6" w:themeFill="background2"/>
            <w:vAlign w:val="center"/>
          </w:tcPr>
          <w:p w14:paraId="28E2449F" w14:textId="3B56B6A8" w:rsidR="00337EFE" w:rsidRPr="00954FEF" w:rsidRDefault="00337EFE" w:rsidP="0032566B">
            <w:pPr>
              <w:spacing w:before="40"/>
              <w:rPr>
                <w:rFonts w:asciiTheme="minorHAnsi" w:hAnsiTheme="minorHAnsi"/>
                <w:b/>
                <w:noProof/>
              </w:rPr>
            </w:pPr>
            <w:r w:rsidRPr="00954FEF">
              <w:rPr>
                <w:rFonts w:asciiTheme="minorHAnsi" w:hAnsiTheme="minorHAnsi"/>
                <w:b/>
                <w:noProof/>
              </w:rPr>
              <w:t>Professional Learning Day (a.m.) Parent</w:t>
            </w:r>
            <w:r>
              <w:rPr>
                <w:rFonts w:asciiTheme="minorHAnsi" w:hAnsiTheme="minorHAnsi"/>
                <w:b/>
                <w:noProof/>
              </w:rPr>
              <w:t>-</w:t>
            </w:r>
            <w:r w:rsidRPr="00954FEF">
              <w:rPr>
                <w:rFonts w:asciiTheme="minorHAnsi" w:hAnsiTheme="minorHAnsi"/>
                <w:b/>
                <w:noProof/>
              </w:rPr>
              <w:t xml:space="preserve">Teacher </w:t>
            </w:r>
            <w:r>
              <w:rPr>
                <w:rFonts w:asciiTheme="minorHAnsi" w:hAnsiTheme="minorHAnsi"/>
                <w:b/>
                <w:noProof/>
              </w:rPr>
              <w:t>Meeting</w:t>
            </w:r>
            <w:r w:rsidRPr="00954FEF">
              <w:rPr>
                <w:rFonts w:asciiTheme="minorHAnsi" w:hAnsiTheme="minorHAnsi"/>
                <w:b/>
                <w:noProof/>
              </w:rPr>
              <w:t>s (p.m.) (No Classes)</w:t>
            </w:r>
            <w:r>
              <w:rPr>
                <w:rFonts w:asciiTheme="minorHAnsi" w:hAnsiTheme="minorHAnsi"/>
                <w:b/>
                <w:noProof/>
              </w:rPr>
              <w:t xml:space="preserve"> </w:t>
            </w:r>
          </w:p>
        </w:tc>
      </w:tr>
      <w:tr w:rsidR="00337EFE" w:rsidRPr="00DE589A" w14:paraId="3E7C3096" w14:textId="77777777" w:rsidTr="00F75D4D">
        <w:trPr>
          <w:trHeight w:val="331"/>
        </w:trPr>
        <w:tc>
          <w:tcPr>
            <w:tcW w:w="2430" w:type="dxa"/>
            <w:shd w:val="clear" w:color="auto" w:fill="E7E6E6" w:themeFill="background2"/>
          </w:tcPr>
          <w:p w14:paraId="0ACEA85A" w14:textId="41AD5636" w:rsidR="00337EFE" w:rsidRPr="00954FEF" w:rsidRDefault="00337EFE" w:rsidP="00337EFE">
            <w:pPr>
              <w:spacing w:before="40"/>
              <w:rPr>
                <w:rFonts w:asciiTheme="minorHAnsi" w:hAnsiTheme="minorHAnsi"/>
                <w:b/>
                <w:noProof/>
              </w:rPr>
            </w:pPr>
            <w:r w:rsidRPr="00954FEF">
              <w:rPr>
                <w:rFonts w:asciiTheme="minorHAnsi" w:hAnsiTheme="minorHAnsi"/>
                <w:b/>
                <w:noProof/>
              </w:rPr>
              <w:t xml:space="preserve">December </w:t>
            </w:r>
            <w:r w:rsidR="0032566B">
              <w:rPr>
                <w:rFonts w:asciiTheme="minorHAnsi" w:hAnsiTheme="minorHAnsi"/>
                <w:b/>
                <w:noProof/>
              </w:rPr>
              <w:t>2</w:t>
            </w:r>
            <w:r w:rsidR="00FD2947">
              <w:rPr>
                <w:rFonts w:asciiTheme="minorHAnsi" w:hAnsiTheme="minorHAnsi"/>
                <w:b/>
                <w:noProof/>
              </w:rPr>
              <w:t>0</w:t>
            </w:r>
          </w:p>
        </w:tc>
        <w:tc>
          <w:tcPr>
            <w:tcW w:w="6930" w:type="dxa"/>
            <w:shd w:val="clear" w:color="auto" w:fill="E7E6E6" w:themeFill="background2"/>
          </w:tcPr>
          <w:p w14:paraId="351D4210" w14:textId="2959F59E" w:rsidR="00337EFE" w:rsidRPr="00954FEF" w:rsidRDefault="00337EFE" w:rsidP="00337EFE">
            <w:pPr>
              <w:spacing w:before="40"/>
              <w:ind w:left="90" w:hanging="90"/>
              <w:rPr>
                <w:rFonts w:asciiTheme="minorHAnsi" w:hAnsiTheme="minorHAnsi"/>
                <w:b/>
                <w:noProof/>
              </w:rPr>
            </w:pPr>
            <w:r w:rsidRPr="00954FEF">
              <w:rPr>
                <w:rFonts w:asciiTheme="minorHAnsi" w:hAnsiTheme="minorHAnsi"/>
                <w:b/>
                <w:noProof/>
              </w:rPr>
              <w:t>Last Day of Classes Prior to Christmas Brea</w:t>
            </w:r>
            <w:r w:rsidR="00FD2947">
              <w:rPr>
                <w:rFonts w:asciiTheme="minorHAnsi" w:hAnsiTheme="minorHAnsi"/>
                <w:b/>
                <w:noProof/>
              </w:rPr>
              <w:t>k</w:t>
            </w:r>
          </w:p>
        </w:tc>
      </w:tr>
      <w:tr w:rsidR="00337EFE" w:rsidRPr="00DE589A" w14:paraId="6537EB53" w14:textId="77777777" w:rsidTr="00F75D4D">
        <w:trPr>
          <w:trHeight w:val="331"/>
        </w:trPr>
        <w:tc>
          <w:tcPr>
            <w:tcW w:w="2430" w:type="dxa"/>
            <w:shd w:val="clear" w:color="auto" w:fill="E7E6E6" w:themeFill="background2"/>
          </w:tcPr>
          <w:p w14:paraId="3D60BCFD" w14:textId="26357F04" w:rsidR="00337EFE" w:rsidRPr="00954FEF" w:rsidRDefault="00337EFE" w:rsidP="00337EFE">
            <w:pPr>
              <w:spacing w:before="40"/>
              <w:rPr>
                <w:rFonts w:asciiTheme="minorHAnsi" w:hAnsiTheme="minorHAnsi"/>
                <w:b/>
                <w:noProof/>
              </w:rPr>
            </w:pPr>
            <w:r w:rsidRPr="00954FEF">
              <w:rPr>
                <w:rFonts w:asciiTheme="minorHAnsi" w:hAnsiTheme="minorHAnsi"/>
                <w:b/>
                <w:noProof/>
              </w:rPr>
              <w:t xml:space="preserve">January </w:t>
            </w:r>
            <w:r w:rsidR="00FD2947">
              <w:rPr>
                <w:rFonts w:asciiTheme="minorHAnsi" w:hAnsiTheme="minorHAnsi"/>
                <w:b/>
                <w:noProof/>
              </w:rPr>
              <w:t>6</w:t>
            </w:r>
          </w:p>
        </w:tc>
        <w:tc>
          <w:tcPr>
            <w:tcW w:w="6930" w:type="dxa"/>
            <w:shd w:val="clear" w:color="auto" w:fill="E7E6E6" w:themeFill="background2"/>
          </w:tcPr>
          <w:p w14:paraId="433F0F3A" w14:textId="1AE0B5B2" w:rsidR="00337EFE" w:rsidRPr="00954FEF" w:rsidRDefault="00337EFE" w:rsidP="00337EFE">
            <w:pPr>
              <w:spacing w:before="40"/>
              <w:ind w:left="3600" w:hanging="3600"/>
              <w:rPr>
                <w:rFonts w:asciiTheme="minorHAnsi" w:hAnsiTheme="minorHAnsi"/>
                <w:b/>
                <w:noProof/>
              </w:rPr>
            </w:pPr>
            <w:r w:rsidRPr="00954FEF">
              <w:rPr>
                <w:rFonts w:asciiTheme="minorHAnsi" w:hAnsiTheme="minorHAnsi"/>
                <w:b/>
                <w:noProof/>
              </w:rPr>
              <w:t>Students Return to School</w:t>
            </w:r>
          </w:p>
        </w:tc>
      </w:tr>
      <w:tr w:rsidR="00337EFE" w:rsidRPr="00DE589A" w14:paraId="668AFDB1" w14:textId="77777777" w:rsidTr="00F75D4D">
        <w:trPr>
          <w:trHeight w:val="331"/>
        </w:trPr>
        <w:tc>
          <w:tcPr>
            <w:tcW w:w="2430" w:type="dxa"/>
            <w:shd w:val="clear" w:color="auto" w:fill="E7E6E6" w:themeFill="background2"/>
          </w:tcPr>
          <w:p w14:paraId="6802B568" w14:textId="19C439D0" w:rsidR="00337EFE" w:rsidRPr="00954FEF" w:rsidRDefault="00337EFE" w:rsidP="00337EFE">
            <w:pPr>
              <w:spacing w:before="40"/>
              <w:rPr>
                <w:rFonts w:asciiTheme="minorHAnsi" w:hAnsiTheme="minorHAnsi"/>
                <w:b/>
                <w:noProof/>
              </w:rPr>
            </w:pPr>
            <w:r w:rsidRPr="00954FEF">
              <w:rPr>
                <w:rFonts w:asciiTheme="minorHAnsi" w:hAnsiTheme="minorHAnsi"/>
                <w:b/>
                <w:noProof/>
              </w:rPr>
              <w:t>January 2</w:t>
            </w:r>
            <w:r w:rsidR="00FD2947">
              <w:rPr>
                <w:rFonts w:asciiTheme="minorHAnsi" w:hAnsiTheme="minorHAnsi"/>
                <w:b/>
                <w:noProof/>
              </w:rPr>
              <w:t>0</w:t>
            </w:r>
            <w:r w:rsidRPr="00954FEF">
              <w:rPr>
                <w:rFonts w:asciiTheme="minorHAnsi" w:hAnsiTheme="minorHAnsi"/>
                <w:b/>
                <w:noProof/>
              </w:rPr>
              <w:t>-2</w:t>
            </w:r>
            <w:r w:rsidR="00FD2947">
              <w:rPr>
                <w:rFonts w:asciiTheme="minorHAnsi" w:hAnsiTheme="minorHAnsi"/>
                <w:b/>
                <w:noProof/>
              </w:rPr>
              <w:t>4</w:t>
            </w:r>
          </w:p>
        </w:tc>
        <w:tc>
          <w:tcPr>
            <w:tcW w:w="6930" w:type="dxa"/>
            <w:shd w:val="clear" w:color="auto" w:fill="E7E6E6" w:themeFill="background2"/>
          </w:tcPr>
          <w:p w14:paraId="4AF650EA" w14:textId="6716961C" w:rsidR="00337EFE" w:rsidRPr="00954FEF" w:rsidRDefault="00337EFE" w:rsidP="00337EFE">
            <w:pPr>
              <w:spacing w:before="40"/>
              <w:ind w:left="3600" w:hanging="3600"/>
              <w:rPr>
                <w:rFonts w:asciiTheme="minorHAnsi" w:hAnsiTheme="minorHAnsi"/>
                <w:b/>
                <w:noProof/>
              </w:rPr>
            </w:pPr>
            <w:r>
              <w:rPr>
                <w:rFonts w:asciiTheme="minorHAnsi" w:hAnsiTheme="minorHAnsi"/>
                <w:b/>
                <w:noProof/>
              </w:rPr>
              <w:t>Final Assessment/Demonstration of Learning</w:t>
            </w:r>
            <w:r w:rsidRPr="00954FEF">
              <w:rPr>
                <w:rFonts w:asciiTheme="minorHAnsi" w:hAnsiTheme="minorHAnsi"/>
                <w:b/>
                <w:noProof/>
              </w:rPr>
              <w:t xml:space="preserve"> Week</w:t>
            </w:r>
          </w:p>
        </w:tc>
      </w:tr>
      <w:tr w:rsidR="00337EFE" w:rsidRPr="00DE589A" w14:paraId="550C919E" w14:textId="77777777" w:rsidTr="00F75D4D">
        <w:trPr>
          <w:trHeight w:val="331"/>
        </w:trPr>
        <w:tc>
          <w:tcPr>
            <w:tcW w:w="2430" w:type="dxa"/>
            <w:shd w:val="clear" w:color="auto" w:fill="E7E6E6" w:themeFill="background2"/>
          </w:tcPr>
          <w:p w14:paraId="7D336396" w14:textId="0E3A2668" w:rsidR="00337EFE" w:rsidRPr="00954FEF" w:rsidRDefault="0032566B" w:rsidP="00337EFE">
            <w:pPr>
              <w:spacing w:before="40"/>
              <w:rPr>
                <w:rFonts w:asciiTheme="minorHAnsi" w:hAnsiTheme="minorHAnsi"/>
                <w:b/>
                <w:noProof/>
              </w:rPr>
            </w:pPr>
            <w:r>
              <w:rPr>
                <w:rFonts w:asciiTheme="minorHAnsi" w:hAnsiTheme="minorHAnsi"/>
                <w:b/>
                <w:noProof/>
              </w:rPr>
              <w:t xml:space="preserve">January </w:t>
            </w:r>
            <w:r w:rsidR="00B0796D">
              <w:rPr>
                <w:rFonts w:asciiTheme="minorHAnsi" w:hAnsiTheme="minorHAnsi"/>
                <w:b/>
                <w:noProof/>
              </w:rPr>
              <w:t>2</w:t>
            </w:r>
            <w:r w:rsidR="00FD2947">
              <w:rPr>
                <w:rFonts w:asciiTheme="minorHAnsi" w:hAnsiTheme="minorHAnsi"/>
                <w:b/>
                <w:noProof/>
              </w:rPr>
              <w:t>7</w:t>
            </w:r>
          </w:p>
        </w:tc>
        <w:tc>
          <w:tcPr>
            <w:tcW w:w="6930" w:type="dxa"/>
            <w:shd w:val="clear" w:color="auto" w:fill="E7E6E6" w:themeFill="background2"/>
          </w:tcPr>
          <w:p w14:paraId="37806E19" w14:textId="5859DC92" w:rsidR="00337EFE" w:rsidRPr="00954FEF" w:rsidRDefault="00337EFE" w:rsidP="00337EFE">
            <w:pPr>
              <w:spacing w:before="40"/>
              <w:ind w:left="90" w:hanging="90"/>
              <w:rPr>
                <w:rFonts w:asciiTheme="minorHAnsi" w:hAnsiTheme="minorHAnsi"/>
                <w:b/>
                <w:noProof/>
              </w:rPr>
            </w:pPr>
            <w:r w:rsidRPr="00954FEF">
              <w:rPr>
                <w:rFonts w:asciiTheme="minorHAnsi" w:hAnsiTheme="minorHAnsi"/>
                <w:b/>
                <w:noProof/>
              </w:rPr>
              <w:t xml:space="preserve">Turn-Around Day (No Classes) </w:t>
            </w:r>
          </w:p>
        </w:tc>
      </w:tr>
      <w:tr w:rsidR="0032566B" w:rsidRPr="00DE589A" w14:paraId="3F55B897" w14:textId="77777777" w:rsidTr="00F75D4D">
        <w:trPr>
          <w:trHeight w:val="331"/>
        </w:trPr>
        <w:tc>
          <w:tcPr>
            <w:tcW w:w="2430" w:type="dxa"/>
            <w:shd w:val="clear" w:color="auto" w:fill="E7E6E6" w:themeFill="background2"/>
          </w:tcPr>
          <w:p w14:paraId="24C562FE" w14:textId="641DDE69" w:rsidR="0032566B" w:rsidRPr="0032566B" w:rsidRDefault="0022030A" w:rsidP="00337EFE">
            <w:pPr>
              <w:spacing w:before="40"/>
              <w:rPr>
                <w:rFonts w:asciiTheme="minorHAnsi" w:hAnsiTheme="minorHAnsi" w:cstheme="minorHAnsi"/>
                <w:b/>
                <w:noProof/>
              </w:rPr>
            </w:pPr>
            <w:r>
              <w:rPr>
                <w:rFonts w:asciiTheme="minorHAnsi" w:hAnsiTheme="minorHAnsi" w:cstheme="minorHAnsi"/>
                <w:b/>
                <w:noProof/>
              </w:rPr>
              <w:t xml:space="preserve">January </w:t>
            </w:r>
            <w:r w:rsidR="00FD2947">
              <w:rPr>
                <w:rFonts w:asciiTheme="minorHAnsi" w:hAnsiTheme="minorHAnsi" w:cstheme="minorHAnsi"/>
                <w:b/>
                <w:noProof/>
              </w:rPr>
              <w:t>28</w:t>
            </w:r>
          </w:p>
        </w:tc>
        <w:tc>
          <w:tcPr>
            <w:tcW w:w="6930" w:type="dxa"/>
            <w:shd w:val="clear" w:color="auto" w:fill="E7E6E6" w:themeFill="background2"/>
          </w:tcPr>
          <w:p w14:paraId="437374D4" w14:textId="2649F5F9" w:rsidR="0032566B" w:rsidRPr="0032566B" w:rsidRDefault="0032566B" w:rsidP="00337EFE">
            <w:pPr>
              <w:spacing w:before="40"/>
              <w:ind w:left="90" w:hanging="90"/>
              <w:rPr>
                <w:rFonts w:asciiTheme="minorHAnsi" w:hAnsiTheme="minorHAnsi" w:cstheme="minorHAnsi"/>
                <w:b/>
                <w:noProof/>
              </w:rPr>
            </w:pPr>
            <w:r>
              <w:rPr>
                <w:rFonts w:asciiTheme="minorHAnsi" w:hAnsiTheme="minorHAnsi" w:cstheme="minorHAnsi"/>
                <w:b/>
                <w:noProof/>
              </w:rPr>
              <w:t>Turn-Around Day (No Classes)</w:t>
            </w:r>
          </w:p>
        </w:tc>
      </w:tr>
      <w:tr w:rsidR="00337EFE" w:rsidRPr="00DE589A" w14:paraId="2253AD83" w14:textId="77777777" w:rsidTr="00F75D4D">
        <w:trPr>
          <w:trHeight w:val="331"/>
        </w:trPr>
        <w:tc>
          <w:tcPr>
            <w:tcW w:w="2430" w:type="dxa"/>
            <w:shd w:val="clear" w:color="auto" w:fill="E7E6E6" w:themeFill="background2"/>
          </w:tcPr>
          <w:p w14:paraId="5E3B40C0" w14:textId="42A474B6" w:rsidR="00337EFE" w:rsidRPr="00954FEF" w:rsidRDefault="00B0796D" w:rsidP="00337EFE">
            <w:pPr>
              <w:spacing w:before="40"/>
              <w:rPr>
                <w:rFonts w:asciiTheme="minorHAnsi" w:hAnsiTheme="minorHAnsi"/>
                <w:b/>
                <w:noProof/>
              </w:rPr>
            </w:pPr>
            <w:r>
              <w:rPr>
                <w:rFonts w:asciiTheme="minorHAnsi" w:hAnsiTheme="minorHAnsi"/>
                <w:b/>
                <w:noProof/>
              </w:rPr>
              <w:t xml:space="preserve">January </w:t>
            </w:r>
            <w:r w:rsidR="00FD2947">
              <w:rPr>
                <w:rFonts w:asciiTheme="minorHAnsi" w:hAnsiTheme="minorHAnsi"/>
                <w:b/>
                <w:noProof/>
              </w:rPr>
              <w:t>29</w:t>
            </w:r>
          </w:p>
        </w:tc>
        <w:tc>
          <w:tcPr>
            <w:tcW w:w="6930" w:type="dxa"/>
            <w:shd w:val="clear" w:color="auto" w:fill="E7E6E6" w:themeFill="background2"/>
          </w:tcPr>
          <w:p w14:paraId="222FE43D" w14:textId="6D93E5D9" w:rsidR="00337EFE" w:rsidRPr="00954FEF" w:rsidRDefault="00337EFE" w:rsidP="00337EFE">
            <w:pPr>
              <w:spacing w:before="40"/>
              <w:ind w:left="90" w:hanging="90"/>
              <w:rPr>
                <w:rFonts w:asciiTheme="minorHAnsi" w:hAnsiTheme="minorHAnsi"/>
                <w:b/>
                <w:noProof/>
              </w:rPr>
            </w:pPr>
            <w:r w:rsidRPr="00954FEF">
              <w:rPr>
                <w:rFonts w:asciiTheme="minorHAnsi" w:hAnsiTheme="minorHAnsi"/>
                <w:b/>
                <w:noProof/>
              </w:rPr>
              <w:t xml:space="preserve">First Day of Semester 2  </w:t>
            </w:r>
            <w:r>
              <w:rPr>
                <w:rFonts w:asciiTheme="minorHAnsi" w:hAnsiTheme="minorHAnsi"/>
                <w:b/>
                <w:noProof/>
              </w:rPr>
              <w:t>- Term 2 Report Cards Issued</w:t>
            </w:r>
          </w:p>
        </w:tc>
      </w:tr>
      <w:tr w:rsidR="00337EFE" w:rsidRPr="00DE589A" w14:paraId="4DB3C301" w14:textId="77777777" w:rsidTr="00F75D4D">
        <w:trPr>
          <w:trHeight w:val="331"/>
        </w:trPr>
        <w:tc>
          <w:tcPr>
            <w:tcW w:w="2430" w:type="dxa"/>
            <w:shd w:val="clear" w:color="auto" w:fill="E7E6E6" w:themeFill="background2"/>
          </w:tcPr>
          <w:p w14:paraId="7F343AA6" w14:textId="0BAB0B82" w:rsidR="00337EFE" w:rsidRPr="00954FEF" w:rsidRDefault="00337EFE" w:rsidP="00337EFE">
            <w:pPr>
              <w:spacing w:before="40"/>
              <w:rPr>
                <w:rFonts w:asciiTheme="minorHAnsi" w:hAnsiTheme="minorHAnsi"/>
                <w:b/>
                <w:noProof/>
              </w:rPr>
            </w:pPr>
            <w:r w:rsidRPr="00954FEF">
              <w:rPr>
                <w:rFonts w:asciiTheme="minorHAnsi" w:hAnsiTheme="minorHAnsi"/>
                <w:b/>
                <w:noProof/>
              </w:rPr>
              <w:t xml:space="preserve">February </w:t>
            </w:r>
            <w:r w:rsidR="00B0796D">
              <w:rPr>
                <w:rFonts w:asciiTheme="minorHAnsi" w:hAnsiTheme="minorHAnsi"/>
                <w:b/>
                <w:noProof/>
              </w:rPr>
              <w:t>1</w:t>
            </w:r>
            <w:r w:rsidR="00FD2947">
              <w:rPr>
                <w:rFonts w:asciiTheme="minorHAnsi" w:hAnsiTheme="minorHAnsi"/>
                <w:b/>
                <w:noProof/>
              </w:rPr>
              <w:t>7</w:t>
            </w:r>
          </w:p>
        </w:tc>
        <w:tc>
          <w:tcPr>
            <w:tcW w:w="6930" w:type="dxa"/>
            <w:shd w:val="clear" w:color="auto" w:fill="E7E6E6" w:themeFill="background2"/>
          </w:tcPr>
          <w:p w14:paraId="11BAFE20" w14:textId="21FFA80D" w:rsidR="00337EFE" w:rsidRPr="00954FEF" w:rsidRDefault="00337EFE" w:rsidP="00337EFE">
            <w:pPr>
              <w:spacing w:before="40"/>
              <w:ind w:left="90" w:hanging="90"/>
              <w:rPr>
                <w:rFonts w:asciiTheme="minorHAnsi" w:hAnsiTheme="minorHAnsi"/>
                <w:b/>
                <w:noProof/>
              </w:rPr>
            </w:pPr>
            <w:r w:rsidRPr="00954FEF">
              <w:rPr>
                <w:rFonts w:asciiTheme="minorHAnsi" w:hAnsiTheme="minorHAnsi"/>
                <w:b/>
                <w:noProof/>
              </w:rPr>
              <w:t xml:space="preserve">Family Day Holiday </w:t>
            </w:r>
            <w:r w:rsidR="0032566B">
              <w:rPr>
                <w:rFonts w:asciiTheme="minorHAnsi" w:hAnsiTheme="minorHAnsi"/>
                <w:b/>
                <w:noProof/>
              </w:rPr>
              <w:t>(</w:t>
            </w:r>
            <w:r w:rsidRPr="00954FEF">
              <w:rPr>
                <w:rFonts w:asciiTheme="minorHAnsi" w:hAnsiTheme="minorHAnsi"/>
                <w:b/>
                <w:noProof/>
              </w:rPr>
              <w:t>No Classes</w:t>
            </w:r>
            <w:r w:rsidR="0032566B">
              <w:rPr>
                <w:rFonts w:asciiTheme="minorHAnsi" w:hAnsiTheme="minorHAnsi"/>
                <w:b/>
                <w:noProof/>
              </w:rPr>
              <w:t>)</w:t>
            </w:r>
          </w:p>
        </w:tc>
      </w:tr>
      <w:tr w:rsidR="00337EFE" w:rsidRPr="00DE589A" w14:paraId="1CC19F6F" w14:textId="77777777" w:rsidTr="00F75D4D">
        <w:trPr>
          <w:trHeight w:val="331"/>
        </w:trPr>
        <w:tc>
          <w:tcPr>
            <w:tcW w:w="2430" w:type="dxa"/>
            <w:shd w:val="clear" w:color="auto" w:fill="E7E6E6" w:themeFill="background2"/>
          </w:tcPr>
          <w:p w14:paraId="044CCBBE" w14:textId="7686B78D" w:rsidR="00337EFE" w:rsidRPr="00954FEF" w:rsidRDefault="00337EFE" w:rsidP="00337EFE">
            <w:pPr>
              <w:spacing w:before="40"/>
              <w:rPr>
                <w:rFonts w:asciiTheme="minorHAnsi" w:hAnsiTheme="minorHAnsi"/>
                <w:b/>
                <w:noProof/>
              </w:rPr>
            </w:pPr>
            <w:r w:rsidRPr="00954FEF">
              <w:rPr>
                <w:rFonts w:asciiTheme="minorHAnsi" w:hAnsiTheme="minorHAnsi"/>
                <w:b/>
                <w:noProof/>
              </w:rPr>
              <w:t>March</w:t>
            </w:r>
            <w:r>
              <w:rPr>
                <w:rFonts w:asciiTheme="minorHAnsi" w:hAnsiTheme="minorHAnsi"/>
                <w:b/>
                <w:noProof/>
              </w:rPr>
              <w:t xml:space="preserve"> </w:t>
            </w:r>
            <w:r w:rsidR="00FD2947">
              <w:rPr>
                <w:rFonts w:asciiTheme="minorHAnsi" w:hAnsiTheme="minorHAnsi"/>
                <w:b/>
                <w:noProof/>
              </w:rPr>
              <w:t>3</w:t>
            </w:r>
            <w:r w:rsidRPr="00954FEF">
              <w:rPr>
                <w:rFonts w:asciiTheme="minorHAnsi" w:hAnsiTheme="minorHAnsi"/>
                <w:b/>
                <w:noProof/>
              </w:rPr>
              <w:t>-</w:t>
            </w:r>
            <w:r w:rsidR="00FD2947">
              <w:rPr>
                <w:rFonts w:asciiTheme="minorHAnsi" w:hAnsiTheme="minorHAnsi"/>
                <w:b/>
                <w:noProof/>
              </w:rPr>
              <w:t>7</w:t>
            </w:r>
          </w:p>
        </w:tc>
        <w:tc>
          <w:tcPr>
            <w:tcW w:w="6930" w:type="dxa"/>
            <w:shd w:val="clear" w:color="auto" w:fill="E7E6E6" w:themeFill="background2"/>
          </w:tcPr>
          <w:p w14:paraId="1130EB5A" w14:textId="6C71D2B0" w:rsidR="00337EFE" w:rsidRPr="00954FEF" w:rsidRDefault="00337EFE" w:rsidP="00337EFE">
            <w:pPr>
              <w:spacing w:before="40"/>
              <w:rPr>
                <w:rFonts w:asciiTheme="minorHAnsi" w:hAnsiTheme="minorHAnsi"/>
                <w:b/>
                <w:noProof/>
              </w:rPr>
            </w:pPr>
            <w:r w:rsidRPr="00954FEF">
              <w:rPr>
                <w:rFonts w:asciiTheme="minorHAnsi" w:hAnsiTheme="minorHAnsi"/>
                <w:b/>
                <w:noProof/>
              </w:rPr>
              <w:t>March Break</w:t>
            </w:r>
            <w:r w:rsidR="0032566B">
              <w:rPr>
                <w:rFonts w:asciiTheme="minorHAnsi" w:hAnsiTheme="minorHAnsi"/>
                <w:b/>
                <w:noProof/>
              </w:rPr>
              <w:t xml:space="preserve"> (No Classes)</w:t>
            </w:r>
          </w:p>
        </w:tc>
      </w:tr>
      <w:tr w:rsidR="001576AF" w:rsidRPr="00DE589A" w14:paraId="4AF28220" w14:textId="77777777" w:rsidTr="00F75D4D">
        <w:trPr>
          <w:trHeight w:val="331"/>
        </w:trPr>
        <w:tc>
          <w:tcPr>
            <w:tcW w:w="2430" w:type="dxa"/>
            <w:shd w:val="clear" w:color="auto" w:fill="E7E6E6" w:themeFill="background2"/>
          </w:tcPr>
          <w:p w14:paraId="665BC73C" w14:textId="0B58281A" w:rsidR="001576AF" w:rsidRPr="00954FEF" w:rsidRDefault="001576AF" w:rsidP="001576AF">
            <w:pPr>
              <w:spacing w:before="40"/>
              <w:rPr>
                <w:b/>
                <w:noProof/>
              </w:rPr>
            </w:pPr>
            <w:r w:rsidRPr="00954FEF">
              <w:rPr>
                <w:rFonts w:asciiTheme="minorHAnsi" w:hAnsiTheme="minorHAnsi"/>
                <w:b/>
                <w:noProof/>
              </w:rPr>
              <w:t xml:space="preserve">April </w:t>
            </w:r>
            <w:r w:rsidR="00FD2947">
              <w:rPr>
                <w:rFonts w:asciiTheme="minorHAnsi" w:hAnsiTheme="minorHAnsi"/>
                <w:b/>
                <w:noProof/>
              </w:rPr>
              <w:t>7</w:t>
            </w:r>
            <w:r w:rsidRPr="00954FEF">
              <w:rPr>
                <w:rFonts w:asciiTheme="minorHAnsi" w:hAnsiTheme="minorHAnsi"/>
                <w:b/>
                <w:noProof/>
              </w:rPr>
              <w:tab/>
            </w:r>
          </w:p>
        </w:tc>
        <w:tc>
          <w:tcPr>
            <w:tcW w:w="6930" w:type="dxa"/>
            <w:shd w:val="clear" w:color="auto" w:fill="E7E6E6" w:themeFill="background2"/>
          </w:tcPr>
          <w:p w14:paraId="69F72FD2" w14:textId="1EEDF62E" w:rsidR="001576AF" w:rsidRPr="00954FEF" w:rsidRDefault="001576AF" w:rsidP="001576AF">
            <w:pPr>
              <w:spacing w:before="40"/>
              <w:ind w:left="90" w:hanging="90"/>
              <w:rPr>
                <w:b/>
                <w:noProof/>
              </w:rPr>
            </w:pPr>
            <w:r w:rsidRPr="00954FEF">
              <w:rPr>
                <w:rFonts w:asciiTheme="minorHAnsi" w:hAnsiTheme="minorHAnsi"/>
                <w:b/>
                <w:noProof/>
              </w:rPr>
              <w:t>Term 3 Report Cards Issued</w:t>
            </w:r>
          </w:p>
        </w:tc>
      </w:tr>
      <w:tr w:rsidR="001576AF" w:rsidRPr="00DE589A" w14:paraId="13694312" w14:textId="77777777" w:rsidTr="00F75D4D">
        <w:trPr>
          <w:trHeight w:val="331"/>
        </w:trPr>
        <w:tc>
          <w:tcPr>
            <w:tcW w:w="2430" w:type="dxa"/>
            <w:shd w:val="clear" w:color="auto" w:fill="E7E6E6" w:themeFill="background2"/>
          </w:tcPr>
          <w:p w14:paraId="4555A72B" w14:textId="31E2D39C" w:rsidR="001576AF" w:rsidRPr="00954FEF" w:rsidRDefault="001576AF" w:rsidP="001576AF">
            <w:pPr>
              <w:spacing w:before="40"/>
              <w:rPr>
                <w:rFonts w:asciiTheme="minorHAnsi" w:hAnsiTheme="minorHAnsi"/>
                <w:b/>
                <w:noProof/>
              </w:rPr>
            </w:pPr>
            <w:r>
              <w:rPr>
                <w:rFonts w:asciiTheme="minorHAnsi" w:hAnsiTheme="minorHAnsi"/>
                <w:b/>
                <w:noProof/>
              </w:rPr>
              <w:t>April 1</w:t>
            </w:r>
            <w:r w:rsidR="00FD2947">
              <w:rPr>
                <w:rFonts w:asciiTheme="minorHAnsi" w:hAnsiTheme="minorHAnsi"/>
                <w:b/>
                <w:noProof/>
              </w:rPr>
              <w:t>0</w:t>
            </w:r>
          </w:p>
        </w:tc>
        <w:tc>
          <w:tcPr>
            <w:tcW w:w="6930" w:type="dxa"/>
            <w:shd w:val="clear" w:color="auto" w:fill="E7E6E6" w:themeFill="background2"/>
          </w:tcPr>
          <w:p w14:paraId="01FAF3D7" w14:textId="7F1F276B" w:rsidR="001576AF" w:rsidRPr="00954FEF" w:rsidRDefault="001576AF" w:rsidP="001576AF">
            <w:pPr>
              <w:spacing w:before="40"/>
              <w:rPr>
                <w:rFonts w:asciiTheme="minorHAnsi" w:hAnsiTheme="minorHAnsi"/>
                <w:b/>
                <w:noProof/>
              </w:rPr>
            </w:pPr>
            <w:r w:rsidRPr="00954FEF">
              <w:rPr>
                <w:rFonts w:asciiTheme="minorHAnsi" w:hAnsiTheme="minorHAnsi"/>
                <w:b/>
                <w:noProof/>
              </w:rPr>
              <w:t>Parent</w:t>
            </w:r>
            <w:r>
              <w:rPr>
                <w:rFonts w:asciiTheme="minorHAnsi" w:hAnsiTheme="minorHAnsi"/>
                <w:b/>
                <w:noProof/>
              </w:rPr>
              <w:t>-</w:t>
            </w:r>
            <w:r w:rsidRPr="00954FEF">
              <w:rPr>
                <w:rFonts w:asciiTheme="minorHAnsi" w:hAnsiTheme="minorHAnsi"/>
                <w:b/>
                <w:noProof/>
              </w:rPr>
              <w:t xml:space="preserve">Teacher </w:t>
            </w:r>
            <w:r>
              <w:rPr>
                <w:rFonts w:asciiTheme="minorHAnsi" w:hAnsiTheme="minorHAnsi"/>
                <w:b/>
                <w:noProof/>
              </w:rPr>
              <w:t>Meetings</w:t>
            </w:r>
            <w:r w:rsidRPr="00954FEF">
              <w:rPr>
                <w:rFonts w:asciiTheme="minorHAnsi" w:hAnsiTheme="minorHAnsi"/>
                <w:b/>
                <w:noProof/>
              </w:rPr>
              <w:t xml:space="preserve"> (</w:t>
            </w:r>
            <w:r>
              <w:rPr>
                <w:rFonts w:asciiTheme="minorHAnsi" w:hAnsiTheme="minorHAnsi"/>
                <w:b/>
                <w:noProof/>
              </w:rPr>
              <w:t>6</w:t>
            </w:r>
            <w:r w:rsidRPr="00954FEF">
              <w:rPr>
                <w:rFonts w:asciiTheme="minorHAnsi" w:hAnsiTheme="minorHAnsi"/>
                <w:b/>
                <w:noProof/>
              </w:rPr>
              <w:t>:00</w:t>
            </w:r>
            <w:r>
              <w:rPr>
                <w:rFonts w:asciiTheme="minorHAnsi" w:hAnsiTheme="minorHAnsi"/>
                <w:b/>
                <w:noProof/>
              </w:rPr>
              <w:t xml:space="preserve"> p.m. </w:t>
            </w:r>
            <w:r w:rsidRPr="00954FEF">
              <w:rPr>
                <w:rFonts w:asciiTheme="minorHAnsi" w:hAnsiTheme="minorHAnsi"/>
                <w:b/>
                <w:noProof/>
              </w:rPr>
              <w:t>-</w:t>
            </w:r>
            <w:r>
              <w:rPr>
                <w:rFonts w:asciiTheme="minorHAnsi" w:hAnsiTheme="minorHAnsi"/>
                <w:b/>
                <w:noProof/>
              </w:rPr>
              <w:t xml:space="preserve"> 8</w:t>
            </w:r>
            <w:r w:rsidRPr="00954FEF">
              <w:rPr>
                <w:rFonts w:asciiTheme="minorHAnsi" w:hAnsiTheme="minorHAnsi"/>
                <w:b/>
                <w:noProof/>
              </w:rPr>
              <w:t>:00</w:t>
            </w:r>
            <w:r>
              <w:rPr>
                <w:rFonts w:asciiTheme="minorHAnsi" w:hAnsiTheme="minorHAnsi"/>
                <w:b/>
                <w:noProof/>
              </w:rPr>
              <w:t xml:space="preserve"> p.m.</w:t>
            </w:r>
            <w:r w:rsidRPr="00954FEF">
              <w:rPr>
                <w:rFonts w:asciiTheme="minorHAnsi" w:hAnsiTheme="minorHAnsi"/>
                <w:b/>
                <w:noProof/>
              </w:rPr>
              <w:t>)</w:t>
            </w:r>
          </w:p>
        </w:tc>
      </w:tr>
      <w:tr w:rsidR="001576AF" w:rsidRPr="00DE589A" w14:paraId="6C96056A" w14:textId="77777777" w:rsidTr="00F75D4D">
        <w:trPr>
          <w:trHeight w:val="331"/>
        </w:trPr>
        <w:tc>
          <w:tcPr>
            <w:tcW w:w="2430" w:type="dxa"/>
            <w:shd w:val="clear" w:color="auto" w:fill="E7E6E6" w:themeFill="background2"/>
          </w:tcPr>
          <w:p w14:paraId="483EB35A" w14:textId="7ADC85D6" w:rsidR="001576AF" w:rsidRPr="00954FEF" w:rsidRDefault="001576AF" w:rsidP="001576AF">
            <w:pPr>
              <w:spacing w:before="40"/>
              <w:rPr>
                <w:rFonts w:asciiTheme="minorHAnsi" w:hAnsiTheme="minorHAnsi"/>
                <w:b/>
                <w:noProof/>
              </w:rPr>
            </w:pPr>
            <w:r w:rsidRPr="00954FEF">
              <w:rPr>
                <w:rFonts w:asciiTheme="minorHAnsi" w:hAnsiTheme="minorHAnsi"/>
                <w:b/>
                <w:noProof/>
              </w:rPr>
              <w:t>April 1</w:t>
            </w:r>
            <w:r w:rsidR="00FD2947">
              <w:rPr>
                <w:rFonts w:asciiTheme="minorHAnsi" w:hAnsiTheme="minorHAnsi"/>
                <w:b/>
                <w:noProof/>
              </w:rPr>
              <w:t>1</w:t>
            </w:r>
          </w:p>
        </w:tc>
        <w:tc>
          <w:tcPr>
            <w:tcW w:w="6930" w:type="dxa"/>
            <w:shd w:val="clear" w:color="auto" w:fill="E7E6E6" w:themeFill="background2"/>
          </w:tcPr>
          <w:p w14:paraId="28735BD0" w14:textId="530AFCBF" w:rsidR="001576AF" w:rsidRPr="00954FEF" w:rsidRDefault="001576AF" w:rsidP="00FF3CE3">
            <w:pPr>
              <w:spacing w:before="40"/>
              <w:ind w:left="90" w:hanging="90"/>
              <w:rPr>
                <w:rFonts w:asciiTheme="minorHAnsi" w:hAnsiTheme="minorHAnsi"/>
                <w:b/>
                <w:noProof/>
              </w:rPr>
            </w:pPr>
            <w:r w:rsidRPr="00D80198">
              <w:rPr>
                <w:rFonts w:asciiTheme="minorHAnsi" w:hAnsiTheme="minorHAnsi"/>
                <w:b/>
                <w:noProof/>
              </w:rPr>
              <w:t>Professional Learning Day (a.m.) Parent</w:t>
            </w:r>
            <w:r>
              <w:rPr>
                <w:rFonts w:asciiTheme="minorHAnsi" w:hAnsiTheme="minorHAnsi"/>
                <w:b/>
                <w:noProof/>
              </w:rPr>
              <w:t>-</w:t>
            </w:r>
            <w:r w:rsidRPr="00D80198">
              <w:rPr>
                <w:rFonts w:asciiTheme="minorHAnsi" w:hAnsiTheme="minorHAnsi"/>
                <w:b/>
                <w:noProof/>
              </w:rPr>
              <w:t xml:space="preserve">Teacher </w:t>
            </w:r>
            <w:r>
              <w:rPr>
                <w:rFonts w:asciiTheme="minorHAnsi" w:hAnsiTheme="minorHAnsi"/>
                <w:b/>
                <w:noProof/>
              </w:rPr>
              <w:t>Meetings</w:t>
            </w:r>
            <w:r w:rsidRPr="00D80198">
              <w:rPr>
                <w:rFonts w:asciiTheme="minorHAnsi" w:hAnsiTheme="minorHAnsi"/>
                <w:b/>
                <w:noProof/>
              </w:rPr>
              <w:t xml:space="preserve"> (p.m.) (No Classes)</w:t>
            </w:r>
          </w:p>
        </w:tc>
      </w:tr>
      <w:tr w:rsidR="00FD2947" w:rsidRPr="00DE589A" w14:paraId="3287CDDC" w14:textId="77777777" w:rsidTr="00F75D4D">
        <w:trPr>
          <w:trHeight w:val="331"/>
        </w:trPr>
        <w:tc>
          <w:tcPr>
            <w:tcW w:w="2430" w:type="dxa"/>
            <w:shd w:val="clear" w:color="auto" w:fill="E7E6E6" w:themeFill="background2"/>
          </w:tcPr>
          <w:p w14:paraId="5963EFE2" w14:textId="3793B69C" w:rsidR="00FD2947" w:rsidRPr="00954FEF" w:rsidRDefault="00FD2947" w:rsidP="00FD2947">
            <w:pPr>
              <w:spacing w:before="40"/>
              <w:rPr>
                <w:b/>
                <w:noProof/>
              </w:rPr>
            </w:pPr>
            <w:r>
              <w:rPr>
                <w:rFonts w:asciiTheme="minorHAnsi" w:hAnsiTheme="minorHAnsi" w:cstheme="minorHAnsi"/>
                <w:b/>
                <w:noProof/>
              </w:rPr>
              <w:t>April 18</w:t>
            </w:r>
          </w:p>
        </w:tc>
        <w:tc>
          <w:tcPr>
            <w:tcW w:w="6930" w:type="dxa"/>
            <w:shd w:val="clear" w:color="auto" w:fill="E7E6E6" w:themeFill="background2"/>
          </w:tcPr>
          <w:p w14:paraId="69F68CE3" w14:textId="0771AD51" w:rsidR="00FD2947" w:rsidRPr="00D80198" w:rsidRDefault="00FD2947" w:rsidP="00FD2947">
            <w:pPr>
              <w:spacing w:before="40"/>
              <w:ind w:left="90" w:hanging="90"/>
              <w:rPr>
                <w:b/>
                <w:noProof/>
              </w:rPr>
            </w:pPr>
            <w:r>
              <w:rPr>
                <w:rFonts w:asciiTheme="minorHAnsi" w:hAnsiTheme="minorHAnsi" w:cstheme="minorHAnsi"/>
                <w:b/>
                <w:noProof/>
              </w:rPr>
              <w:t>Good Friday (No Classes)</w:t>
            </w:r>
          </w:p>
        </w:tc>
      </w:tr>
      <w:tr w:rsidR="00FD2947" w:rsidRPr="00DE589A" w14:paraId="111AEDCD" w14:textId="77777777" w:rsidTr="00F75D4D">
        <w:trPr>
          <w:trHeight w:val="331"/>
        </w:trPr>
        <w:tc>
          <w:tcPr>
            <w:tcW w:w="2430" w:type="dxa"/>
            <w:shd w:val="clear" w:color="auto" w:fill="E7E6E6" w:themeFill="background2"/>
          </w:tcPr>
          <w:p w14:paraId="6F78940B" w14:textId="42D5102C" w:rsidR="00FD2947" w:rsidRPr="00954FEF" w:rsidRDefault="00FD2947" w:rsidP="00FD2947">
            <w:pPr>
              <w:spacing w:before="40"/>
              <w:rPr>
                <w:b/>
                <w:noProof/>
              </w:rPr>
            </w:pPr>
            <w:r>
              <w:rPr>
                <w:rFonts w:asciiTheme="minorHAnsi" w:hAnsiTheme="minorHAnsi" w:cstheme="minorHAnsi"/>
                <w:b/>
                <w:noProof/>
              </w:rPr>
              <w:t xml:space="preserve">April </w:t>
            </w:r>
            <w:r w:rsidR="006258F1">
              <w:rPr>
                <w:rFonts w:asciiTheme="minorHAnsi" w:hAnsiTheme="minorHAnsi" w:cstheme="minorHAnsi"/>
                <w:b/>
                <w:noProof/>
              </w:rPr>
              <w:t>2</w:t>
            </w:r>
            <w:r>
              <w:rPr>
                <w:rFonts w:asciiTheme="minorHAnsi" w:hAnsiTheme="minorHAnsi" w:cstheme="minorHAnsi"/>
                <w:b/>
                <w:noProof/>
              </w:rPr>
              <w:t>1</w:t>
            </w:r>
          </w:p>
        </w:tc>
        <w:tc>
          <w:tcPr>
            <w:tcW w:w="6930" w:type="dxa"/>
            <w:shd w:val="clear" w:color="auto" w:fill="E7E6E6" w:themeFill="background2"/>
          </w:tcPr>
          <w:p w14:paraId="7FD45DAF" w14:textId="78B9DC31" w:rsidR="00FD2947" w:rsidRPr="00D80198" w:rsidRDefault="00FD2947" w:rsidP="00FD2947">
            <w:pPr>
              <w:spacing w:before="40"/>
              <w:ind w:left="90" w:hanging="90"/>
              <w:rPr>
                <w:b/>
                <w:noProof/>
              </w:rPr>
            </w:pPr>
            <w:r>
              <w:rPr>
                <w:rFonts w:asciiTheme="minorHAnsi" w:hAnsiTheme="minorHAnsi" w:cstheme="minorHAnsi"/>
                <w:b/>
                <w:noProof/>
              </w:rPr>
              <w:t>Easter Monday (No Classes)</w:t>
            </w:r>
          </w:p>
        </w:tc>
      </w:tr>
      <w:tr w:rsidR="001576AF" w:rsidRPr="00DE589A" w14:paraId="262A19EF" w14:textId="77777777" w:rsidTr="00F75D4D">
        <w:trPr>
          <w:trHeight w:val="331"/>
        </w:trPr>
        <w:tc>
          <w:tcPr>
            <w:tcW w:w="2430" w:type="dxa"/>
            <w:shd w:val="clear" w:color="auto" w:fill="E7E6E6" w:themeFill="background2"/>
          </w:tcPr>
          <w:p w14:paraId="4054F9EC" w14:textId="0364AC54"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May </w:t>
            </w:r>
            <w:r w:rsidR="006258F1">
              <w:rPr>
                <w:rFonts w:asciiTheme="minorHAnsi" w:hAnsiTheme="minorHAnsi"/>
                <w:b/>
                <w:noProof/>
              </w:rPr>
              <w:t>2</w:t>
            </w:r>
          </w:p>
        </w:tc>
        <w:tc>
          <w:tcPr>
            <w:tcW w:w="6930" w:type="dxa"/>
            <w:shd w:val="clear" w:color="auto" w:fill="E7E6E6" w:themeFill="background2"/>
          </w:tcPr>
          <w:p w14:paraId="17049739" w14:textId="77777777" w:rsidR="001576AF" w:rsidRPr="00954FEF" w:rsidRDefault="001576AF" w:rsidP="001576AF">
            <w:pPr>
              <w:spacing w:before="40"/>
              <w:ind w:left="90" w:hanging="90"/>
              <w:rPr>
                <w:rFonts w:asciiTheme="minorHAnsi" w:hAnsiTheme="minorHAnsi"/>
                <w:b/>
                <w:noProof/>
              </w:rPr>
            </w:pPr>
            <w:r w:rsidRPr="00954FEF">
              <w:rPr>
                <w:rFonts w:asciiTheme="minorHAnsi" w:hAnsiTheme="minorHAnsi"/>
                <w:b/>
                <w:noProof/>
              </w:rPr>
              <w:t>NBTA Council Day (No Classes)</w:t>
            </w:r>
          </w:p>
        </w:tc>
      </w:tr>
      <w:tr w:rsidR="001576AF" w:rsidRPr="00DE589A" w14:paraId="0F64938D" w14:textId="77777777" w:rsidTr="00F75D4D">
        <w:trPr>
          <w:trHeight w:val="331"/>
        </w:trPr>
        <w:tc>
          <w:tcPr>
            <w:tcW w:w="2430" w:type="dxa"/>
            <w:shd w:val="clear" w:color="auto" w:fill="E7E6E6" w:themeFill="background2"/>
          </w:tcPr>
          <w:p w14:paraId="3831B074" w14:textId="3B8767B4" w:rsidR="001576AF" w:rsidRPr="00954FEF" w:rsidRDefault="001576AF" w:rsidP="001576AF">
            <w:pPr>
              <w:spacing w:before="40"/>
              <w:rPr>
                <w:rFonts w:asciiTheme="minorHAnsi" w:hAnsiTheme="minorHAnsi"/>
                <w:b/>
                <w:noProof/>
              </w:rPr>
            </w:pPr>
            <w:r w:rsidRPr="00954FEF">
              <w:rPr>
                <w:rFonts w:asciiTheme="minorHAnsi" w:hAnsiTheme="minorHAnsi"/>
                <w:b/>
                <w:noProof/>
              </w:rPr>
              <w:t>May 1</w:t>
            </w:r>
            <w:r w:rsidR="006258F1">
              <w:rPr>
                <w:rFonts w:asciiTheme="minorHAnsi" w:hAnsiTheme="minorHAnsi"/>
                <w:b/>
                <w:noProof/>
              </w:rPr>
              <w:t>2</w:t>
            </w:r>
          </w:p>
        </w:tc>
        <w:tc>
          <w:tcPr>
            <w:tcW w:w="6930" w:type="dxa"/>
            <w:shd w:val="clear" w:color="auto" w:fill="E7E6E6" w:themeFill="background2"/>
          </w:tcPr>
          <w:p w14:paraId="654B28AE" w14:textId="77777777" w:rsidR="001576AF" w:rsidRPr="00954FEF" w:rsidRDefault="001576AF" w:rsidP="001576AF">
            <w:pPr>
              <w:spacing w:before="40"/>
              <w:rPr>
                <w:rFonts w:asciiTheme="minorHAnsi" w:hAnsiTheme="minorHAnsi"/>
                <w:b/>
                <w:noProof/>
              </w:rPr>
            </w:pPr>
            <w:r w:rsidRPr="00954FEF">
              <w:rPr>
                <w:rFonts w:asciiTheme="minorHAnsi" w:hAnsiTheme="minorHAnsi"/>
                <w:b/>
                <w:noProof/>
              </w:rPr>
              <w:t>NBTA Branch Meeting Day (No Classes)</w:t>
            </w:r>
          </w:p>
        </w:tc>
      </w:tr>
      <w:tr w:rsidR="001576AF" w:rsidRPr="00DE589A" w14:paraId="72A02F61" w14:textId="77777777" w:rsidTr="00F75D4D">
        <w:trPr>
          <w:trHeight w:val="331"/>
        </w:trPr>
        <w:tc>
          <w:tcPr>
            <w:tcW w:w="2430" w:type="dxa"/>
            <w:shd w:val="clear" w:color="auto" w:fill="E7E6E6" w:themeFill="background2"/>
          </w:tcPr>
          <w:p w14:paraId="207D30C3" w14:textId="100AED6C"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May </w:t>
            </w:r>
            <w:r w:rsidR="006258F1">
              <w:rPr>
                <w:rFonts w:asciiTheme="minorHAnsi" w:hAnsiTheme="minorHAnsi"/>
                <w:b/>
                <w:noProof/>
              </w:rPr>
              <w:t>19</w:t>
            </w:r>
            <w:r w:rsidRPr="00954FEF">
              <w:rPr>
                <w:rFonts w:asciiTheme="minorHAnsi" w:hAnsiTheme="minorHAnsi"/>
                <w:b/>
                <w:noProof/>
              </w:rPr>
              <w:tab/>
            </w:r>
          </w:p>
        </w:tc>
        <w:tc>
          <w:tcPr>
            <w:tcW w:w="6930" w:type="dxa"/>
            <w:shd w:val="clear" w:color="auto" w:fill="E7E6E6" w:themeFill="background2"/>
          </w:tcPr>
          <w:p w14:paraId="7DC46694" w14:textId="77777777" w:rsidR="001576AF" w:rsidRPr="00954FEF" w:rsidRDefault="001576AF" w:rsidP="001576AF">
            <w:pPr>
              <w:spacing w:before="40"/>
              <w:ind w:left="90" w:hanging="90"/>
              <w:rPr>
                <w:rFonts w:asciiTheme="minorHAnsi" w:hAnsiTheme="minorHAnsi"/>
                <w:b/>
                <w:noProof/>
              </w:rPr>
            </w:pPr>
            <w:r w:rsidRPr="00954FEF">
              <w:rPr>
                <w:rFonts w:asciiTheme="minorHAnsi" w:hAnsiTheme="minorHAnsi"/>
                <w:b/>
                <w:noProof/>
              </w:rPr>
              <w:t>Victoria Day Holiday (No classes)</w:t>
            </w:r>
          </w:p>
        </w:tc>
      </w:tr>
      <w:tr w:rsidR="001576AF" w:rsidRPr="00DE589A" w14:paraId="13C4CF25" w14:textId="77777777" w:rsidTr="00F75D4D">
        <w:trPr>
          <w:trHeight w:val="331"/>
        </w:trPr>
        <w:tc>
          <w:tcPr>
            <w:tcW w:w="2430" w:type="dxa"/>
            <w:shd w:val="clear" w:color="auto" w:fill="E7E6E6" w:themeFill="background2"/>
          </w:tcPr>
          <w:p w14:paraId="06468092" w14:textId="760C8E0B"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June </w:t>
            </w:r>
            <w:r w:rsidR="006258F1">
              <w:rPr>
                <w:rFonts w:asciiTheme="minorHAnsi" w:hAnsiTheme="minorHAnsi"/>
                <w:b/>
                <w:noProof/>
              </w:rPr>
              <w:t>6</w:t>
            </w:r>
            <w:r w:rsidRPr="00954FEF">
              <w:rPr>
                <w:rFonts w:asciiTheme="minorHAnsi" w:hAnsiTheme="minorHAnsi"/>
                <w:b/>
                <w:noProof/>
              </w:rPr>
              <w:tab/>
            </w:r>
          </w:p>
        </w:tc>
        <w:tc>
          <w:tcPr>
            <w:tcW w:w="6930" w:type="dxa"/>
            <w:shd w:val="clear" w:color="auto" w:fill="E7E6E6" w:themeFill="background2"/>
          </w:tcPr>
          <w:p w14:paraId="59BF1CE8" w14:textId="1A942D83" w:rsidR="001576AF" w:rsidRPr="00954FEF" w:rsidRDefault="001576AF" w:rsidP="001576AF">
            <w:pPr>
              <w:spacing w:before="40"/>
              <w:rPr>
                <w:rFonts w:asciiTheme="minorHAnsi" w:hAnsiTheme="minorHAnsi"/>
                <w:b/>
                <w:noProof/>
              </w:rPr>
            </w:pPr>
            <w:r w:rsidRPr="00954FEF">
              <w:rPr>
                <w:rFonts w:asciiTheme="minorHAnsi" w:hAnsiTheme="minorHAnsi"/>
                <w:b/>
                <w:noProof/>
              </w:rPr>
              <w:t>Last Day of Classes</w:t>
            </w:r>
          </w:p>
        </w:tc>
      </w:tr>
      <w:tr w:rsidR="001576AF" w:rsidRPr="00DE589A" w14:paraId="5F7363CA" w14:textId="77777777" w:rsidTr="00F75D4D">
        <w:trPr>
          <w:trHeight w:val="331"/>
        </w:trPr>
        <w:tc>
          <w:tcPr>
            <w:tcW w:w="2430" w:type="dxa"/>
            <w:shd w:val="clear" w:color="auto" w:fill="E7E6E6" w:themeFill="background2"/>
          </w:tcPr>
          <w:p w14:paraId="004B7046" w14:textId="4972EB33"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June </w:t>
            </w:r>
            <w:r w:rsidR="006258F1">
              <w:rPr>
                <w:rFonts w:asciiTheme="minorHAnsi" w:hAnsiTheme="minorHAnsi"/>
                <w:b/>
                <w:noProof/>
              </w:rPr>
              <w:t>9</w:t>
            </w:r>
            <w:r w:rsidR="00FA6F19">
              <w:rPr>
                <w:rFonts w:asciiTheme="minorHAnsi" w:hAnsiTheme="minorHAnsi"/>
                <w:b/>
                <w:noProof/>
              </w:rPr>
              <w:t>-1</w:t>
            </w:r>
            <w:r w:rsidR="006258F1">
              <w:rPr>
                <w:rFonts w:asciiTheme="minorHAnsi" w:hAnsiTheme="minorHAnsi"/>
                <w:b/>
                <w:noProof/>
              </w:rPr>
              <w:t>3</w:t>
            </w:r>
          </w:p>
        </w:tc>
        <w:tc>
          <w:tcPr>
            <w:tcW w:w="6930" w:type="dxa"/>
            <w:shd w:val="clear" w:color="auto" w:fill="E7E6E6" w:themeFill="background2"/>
          </w:tcPr>
          <w:p w14:paraId="691ED8E3" w14:textId="62A1798F" w:rsidR="001576AF" w:rsidRPr="00954FEF" w:rsidRDefault="00FA6F19" w:rsidP="001576AF">
            <w:pPr>
              <w:spacing w:before="40"/>
              <w:ind w:left="90" w:hanging="90"/>
              <w:rPr>
                <w:rFonts w:asciiTheme="minorHAnsi" w:hAnsiTheme="minorHAnsi"/>
                <w:b/>
                <w:noProof/>
              </w:rPr>
            </w:pPr>
            <w:r>
              <w:rPr>
                <w:rFonts w:asciiTheme="minorHAnsi" w:hAnsiTheme="minorHAnsi"/>
                <w:b/>
                <w:noProof/>
              </w:rPr>
              <w:t>Final Assessment/Demonstration of Learning</w:t>
            </w:r>
            <w:r w:rsidRPr="00954FEF">
              <w:rPr>
                <w:rFonts w:asciiTheme="minorHAnsi" w:hAnsiTheme="minorHAnsi"/>
                <w:b/>
                <w:noProof/>
              </w:rPr>
              <w:t xml:space="preserve"> Week</w:t>
            </w:r>
          </w:p>
        </w:tc>
      </w:tr>
      <w:tr w:rsidR="001576AF" w:rsidRPr="00DE589A" w14:paraId="1F9CAAA2" w14:textId="77777777" w:rsidTr="00F75D4D">
        <w:trPr>
          <w:trHeight w:val="331"/>
        </w:trPr>
        <w:tc>
          <w:tcPr>
            <w:tcW w:w="2430" w:type="dxa"/>
            <w:shd w:val="clear" w:color="auto" w:fill="E7E6E6" w:themeFill="background2"/>
          </w:tcPr>
          <w:p w14:paraId="68C8371D" w14:textId="624FE331"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June </w:t>
            </w:r>
            <w:r w:rsidR="00FF3CE3">
              <w:rPr>
                <w:rFonts w:asciiTheme="minorHAnsi" w:hAnsiTheme="minorHAnsi"/>
                <w:b/>
                <w:noProof/>
              </w:rPr>
              <w:t>1</w:t>
            </w:r>
            <w:r w:rsidR="006258F1">
              <w:rPr>
                <w:rFonts w:asciiTheme="minorHAnsi" w:hAnsiTheme="minorHAnsi"/>
                <w:b/>
                <w:noProof/>
              </w:rPr>
              <w:t>5</w:t>
            </w:r>
            <w:r w:rsidRPr="00954FEF">
              <w:rPr>
                <w:rFonts w:asciiTheme="minorHAnsi" w:hAnsiTheme="minorHAnsi"/>
                <w:b/>
                <w:noProof/>
              </w:rPr>
              <w:tab/>
            </w:r>
          </w:p>
        </w:tc>
        <w:tc>
          <w:tcPr>
            <w:tcW w:w="6930" w:type="dxa"/>
            <w:shd w:val="clear" w:color="auto" w:fill="E7E6E6" w:themeFill="background2"/>
          </w:tcPr>
          <w:p w14:paraId="63F7419A" w14:textId="77777777" w:rsidR="001576AF" w:rsidRPr="00954FEF" w:rsidRDefault="001576AF" w:rsidP="001576AF">
            <w:pPr>
              <w:spacing w:before="40"/>
              <w:ind w:left="90" w:hanging="90"/>
              <w:rPr>
                <w:rFonts w:asciiTheme="minorHAnsi" w:hAnsiTheme="minorHAnsi"/>
                <w:b/>
                <w:noProof/>
              </w:rPr>
            </w:pPr>
            <w:r w:rsidRPr="00954FEF">
              <w:rPr>
                <w:rFonts w:asciiTheme="minorHAnsi" w:hAnsiTheme="minorHAnsi"/>
                <w:b/>
                <w:noProof/>
              </w:rPr>
              <w:t>Baccalaureate Service</w:t>
            </w:r>
          </w:p>
        </w:tc>
      </w:tr>
      <w:tr w:rsidR="001576AF" w:rsidRPr="00DE589A" w14:paraId="0A051FB5" w14:textId="77777777" w:rsidTr="00F75D4D">
        <w:trPr>
          <w:trHeight w:val="331"/>
        </w:trPr>
        <w:tc>
          <w:tcPr>
            <w:tcW w:w="2430" w:type="dxa"/>
            <w:shd w:val="clear" w:color="auto" w:fill="E7E6E6" w:themeFill="background2"/>
          </w:tcPr>
          <w:p w14:paraId="584ABBBA" w14:textId="5E9F5501"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June </w:t>
            </w:r>
            <w:r w:rsidR="00B0796D">
              <w:rPr>
                <w:rFonts w:asciiTheme="minorHAnsi" w:hAnsiTheme="minorHAnsi"/>
                <w:b/>
                <w:noProof/>
              </w:rPr>
              <w:t>1</w:t>
            </w:r>
            <w:r w:rsidR="006258F1">
              <w:rPr>
                <w:rFonts w:asciiTheme="minorHAnsi" w:hAnsiTheme="minorHAnsi"/>
                <w:b/>
                <w:noProof/>
              </w:rPr>
              <w:t>7</w:t>
            </w:r>
          </w:p>
        </w:tc>
        <w:tc>
          <w:tcPr>
            <w:tcW w:w="6930" w:type="dxa"/>
            <w:shd w:val="clear" w:color="auto" w:fill="E7E6E6" w:themeFill="background2"/>
          </w:tcPr>
          <w:p w14:paraId="4610B539" w14:textId="77777777" w:rsidR="001576AF" w:rsidRPr="00954FEF" w:rsidRDefault="001576AF" w:rsidP="001576AF">
            <w:pPr>
              <w:spacing w:before="40"/>
              <w:ind w:left="90" w:hanging="90"/>
              <w:rPr>
                <w:rFonts w:asciiTheme="minorHAnsi" w:hAnsiTheme="minorHAnsi"/>
                <w:b/>
                <w:noProof/>
              </w:rPr>
            </w:pPr>
            <w:r w:rsidRPr="00954FEF">
              <w:rPr>
                <w:rFonts w:asciiTheme="minorHAnsi" w:hAnsiTheme="minorHAnsi"/>
                <w:b/>
                <w:noProof/>
              </w:rPr>
              <w:t>Grand March and Prom</w:t>
            </w:r>
          </w:p>
        </w:tc>
      </w:tr>
      <w:tr w:rsidR="001576AF" w:rsidRPr="00DE589A" w14:paraId="0EBFE786" w14:textId="77777777" w:rsidTr="00F75D4D">
        <w:trPr>
          <w:trHeight w:val="331"/>
        </w:trPr>
        <w:tc>
          <w:tcPr>
            <w:tcW w:w="2430" w:type="dxa"/>
            <w:shd w:val="clear" w:color="auto" w:fill="E7E6E6" w:themeFill="background2"/>
          </w:tcPr>
          <w:p w14:paraId="019E079F" w14:textId="5E910390"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June </w:t>
            </w:r>
            <w:r w:rsidR="006258F1">
              <w:rPr>
                <w:rFonts w:asciiTheme="minorHAnsi" w:hAnsiTheme="minorHAnsi"/>
                <w:b/>
                <w:noProof/>
              </w:rPr>
              <w:t>19</w:t>
            </w:r>
            <w:r w:rsidRPr="00954FEF">
              <w:rPr>
                <w:rFonts w:asciiTheme="minorHAnsi" w:hAnsiTheme="minorHAnsi"/>
                <w:b/>
                <w:noProof/>
              </w:rPr>
              <w:tab/>
            </w:r>
          </w:p>
        </w:tc>
        <w:tc>
          <w:tcPr>
            <w:tcW w:w="6930" w:type="dxa"/>
            <w:shd w:val="clear" w:color="auto" w:fill="E7E6E6" w:themeFill="background2"/>
          </w:tcPr>
          <w:p w14:paraId="26972053" w14:textId="77777777" w:rsidR="001576AF" w:rsidRPr="00954FEF" w:rsidRDefault="001576AF" w:rsidP="001576AF">
            <w:pPr>
              <w:spacing w:before="40"/>
              <w:ind w:left="90" w:hanging="90"/>
              <w:rPr>
                <w:rFonts w:asciiTheme="minorHAnsi" w:hAnsiTheme="minorHAnsi"/>
                <w:b/>
                <w:noProof/>
              </w:rPr>
            </w:pPr>
            <w:r w:rsidRPr="00954FEF">
              <w:rPr>
                <w:rFonts w:asciiTheme="minorHAnsi" w:hAnsiTheme="minorHAnsi"/>
                <w:b/>
                <w:noProof/>
              </w:rPr>
              <w:t>Graduation and Safe Grad</w:t>
            </w:r>
          </w:p>
        </w:tc>
      </w:tr>
      <w:tr w:rsidR="001576AF" w:rsidRPr="00DE589A" w14:paraId="05776521" w14:textId="77777777" w:rsidTr="00F75D4D">
        <w:trPr>
          <w:trHeight w:val="331"/>
        </w:trPr>
        <w:tc>
          <w:tcPr>
            <w:tcW w:w="2430" w:type="dxa"/>
            <w:shd w:val="clear" w:color="auto" w:fill="E7E6E6" w:themeFill="background2"/>
          </w:tcPr>
          <w:p w14:paraId="7321B6B6" w14:textId="2D8EE661" w:rsidR="001576AF" w:rsidRPr="00954FEF" w:rsidRDefault="001576AF" w:rsidP="001576AF">
            <w:pPr>
              <w:spacing w:before="40"/>
              <w:rPr>
                <w:rFonts w:asciiTheme="minorHAnsi" w:hAnsiTheme="minorHAnsi"/>
                <w:b/>
                <w:noProof/>
              </w:rPr>
            </w:pPr>
            <w:r w:rsidRPr="00954FEF">
              <w:rPr>
                <w:rFonts w:asciiTheme="minorHAnsi" w:hAnsiTheme="minorHAnsi"/>
                <w:b/>
                <w:noProof/>
              </w:rPr>
              <w:t xml:space="preserve">June </w:t>
            </w:r>
            <w:r w:rsidR="00FA6F19">
              <w:rPr>
                <w:rFonts w:asciiTheme="minorHAnsi" w:hAnsiTheme="minorHAnsi"/>
                <w:b/>
                <w:noProof/>
              </w:rPr>
              <w:t>2</w:t>
            </w:r>
            <w:r w:rsidR="006258F1">
              <w:rPr>
                <w:rFonts w:asciiTheme="minorHAnsi" w:hAnsiTheme="minorHAnsi"/>
                <w:b/>
                <w:noProof/>
              </w:rPr>
              <w:t>0</w:t>
            </w:r>
          </w:p>
        </w:tc>
        <w:tc>
          <w:tcPr>
            <w:tcW w:w="6930" w:type="dxa"/>
            <w:shd w:val="clear" w:color="auto" w:fill="E7E6E6" w:themeFill="background2"/>
          </w:tcPr>
          <w:p w14:paraId="6F6B610F" w14:textId="11CB0E94" w:rsidR="001576AF" w:rsidRPr="00954FEF" w:rsidRDefault="001576AF" w:rsidP="001576AF">
            <w:pPr>
              <w:spacing w:before="40"/>
              <w:ind w:left="90" w:hanging="90"/>
              <w:rPr>
                <w:rFonts w:asciiTheme="minorHAnsi" w:hAnsiTheme="minorHAnsi"/>
                <w:b/>
                <w:noProof/>
              </w:rPr>
            </w:pPr>
            <w:r w:rsidRPr="00954FEF">
              <w:rPr>
                <w:rFonts w:asciiTheme="minorHAnsi" w:hAnsiTheme="minorHAnsi"/>
                <w:b/>
                <w:noProof/>
              </w:rPr>
              <w:t>Final Report Cards Issued</w:t>
            </w:r>
          </w:p>
        </w:tc>
      </w:tr>
    </w:tbl>
    <w:p w14:paraId="58EAB532" w14:textId="0D69AFAC" w:rsidR="00DE589A" w:rsidRPr="00A911DE" w:rsidRDefault="00A911DE" w:rsidP="005827B2">
      <w:pPr>
        <w:keepNext/>
        <w:spacing w:after="120" w:line="240" w:lineRule="auto"/>
        <w:jc w:val="center"/>
        <w:outlineLvl w:val="0"/>
        <w:rPr>
          <w:rFonts w:eastAsia="Times" w:cs="Times New Roman"/>
          <w:b/>
          <w:caps/>
          <w:color w:val="990000"/>
          <w:kern w:val="32"/>
          <w:sz w:val="24"/>
          <w:szCs w:val="18"/>
        </w:rPr>
      </w:pPr>
      <w:bookmarkStart w:id="1" w:name="_Toc2866313"/>
      <w:r w:rsidRPr="00A911DE">
        <w:rPr>
          <w:rFonts w:eastAsia="Times" w:cs="Times New Roman"/>
          <w:b/>
          <w:caps/>
          <w:color w:val="990000"/>
          <w:kern w:val="32"/>
          <w:sz w:val="24"/>
          <w:szCs w:val="18"/>
        </w:rPr>
        <w:lastRenderedPageBreak/>
        <w:t>SCHOOL MISSION</w:t>
      </w:r>
      <w:bookmarkEnd w:id="1"/>
    </w:p>
    <w:p w14:paraId="3F362D16" w14:textId="77777777" w:rsidR="00A911DE" w:rsidRPr="00A911DE" w:rsidRDefault="00A911DE" w:rsidP="00A911DE">
      <w:pPr>
        <w:spacing w:after="40" w:line="240" w:lineRule="auto"/>
        <w:jc w:val="center"/>
        <w:rPr>
          <w:rFonts w:eastAsia="Times" w:cs="Times New Roman"/>
          <w:b/>
          <w:i/>
          <w:sz w:val="20"/>
          <w:szCs w:val="20"/>
        </w:rPr>
      </w:pPr>
      <w:r w:rsidRPr="00A911DE">
        <w:rPr>
          <w:rFonts w:ascii="Comic Sans MS" w:eastAsia="Times" w:hAnsi="Comic Sans MS" w:cs="Times New Roman"/>
          <w:b/>
          <w:i/>
          <w:sz w:val="20"/>
          <w:szCs w:val="20"/>
        </w:rPr>
        <w:t>“</w:t>
      </w:r>
      <w:r w:rsidRPr="00A911DE">
        <w:rPr>
          <w:rFonts w:eastAsia="Times" w:cs="Times New Roman"/>
          <w:b/>
          <w:i/>
          <w:sz w:val="20"/>
          <w:szCs w:val="20"/>
        </w:rPr>
        <w:t>NHS is a community of engaged learners,</w:t>
      </w:r>
    </w:p>
    <w:p w14:paraId="1C6C6A61" w14:textId="77777777" w:rsidR="00A911DE" w:rsidRPr="00A911DE" w:rsidRDefault="00A911DE" w:rsidP="00A911DE">
      <w:pPr>
        <w:spacing w:after="40" w:line="240" w:lineRule="auto"/>
        <w:ind w:left="1080" w:hanging="1080"/>
        <w:jc w:val="center"/>
        <w:rPr>
          <w:rFonts w:eastAsia="Times" w:cs="Times New Roman"/>
          <w:b/>
          <w:sz w:val="20"/>
          <w:szCs w:val="20"/>
        </w:rPr>
      </w:pPr>
      <w:r w:rsidRPr="00A911DE">
        <w:rPr>
          <w:rFonts w:eastAsia="Times" w:cs="Times New Roman"/>
          <w:b/>
          <w:i/>
          <w:sz w:val="20"/>
          <w:szCs w:val="20"/>
        </w:rPr>
        <w:t>preparing to meet tomorrow’s challenges.”</w:t>
      </w:r>
    </w:p>
    <w:p w14:paraId="0639C65C" w14:textId="77777777" w:rsidR="00A911DE" w:rsidRDefault="00A911DE"/>
    <w:p w14:paraId="717B76F5" w14:textId="77777777" w:rsidR="00A911DE" w:rsidRPr="005827B2" w:rsidRDefault="005827B2" w:rsidP="005827B2">
      <w:pPr>
        <w:keepNext/>
        <w:spacing w:after="120" w:line="240" w:lineRule="auto"/>
        <w:outlineLvl w:val="0"/>
        <w:rPr>
          <w:rFonts w:eastAsia="Times" w:cs="Times New Roman"/>
          <w:b/>
          <w:caps/>
          <w:color w:val="990000"/>
          <w:kern w:val="32"/>
          <w:sz w:val="24"/>
          <w:szCs w:val="18"/>
        </w:rPr>
      </w:pPr>
      <w:bookmarkStart w:id="2" w:name="_Toc2866314"/>
      <w:r w:rsidRPr="005827B2">
        <w:rPr>
          <w:rFonts w:eastAsia="Times" w:cs="Times New Roman"/>
          <w:b/>
          <w:caps/>
          <w:color w:val="990000"/>
          <w:kern w:val="32"/>
          <w:sz w:val="24"/>
          <w:szCs w:val="18"/>
        </w:rPr>
        <w:t>PRINCIPAL’S MESSAGE</w:t>
      </w:r>
      <w:bookmarkEnd w:id="2"/>
    </w:p>
    <w:p w14:paraId="288F9668" w14:textId="7619F4DE" w:rsidR="005827B2" w:rsidRPr="005827B2" w:rsidRDefault="005827B2" w:rsidP="009E3D27">
      <w:pPr>
        <w:spacing w:after="120" w:line="240" w:lineRule="auto"/>
        <w:jc w:val="both"/>
        <w:rPr>
          <w:rFonts w:eastAsia="Times" w:cs="Times New Roman"/>
          <w:noProof/>
          <w:sz w:val="20"/>
          <w:szCs w:val="20"/>
        </w:rPr>
      </w:pPr>
      <w:r w:rsidRPr="005827B2">
        <w:rPr>
          <w:rFonts w:eastAsia="Times" w:cs="Times New Roman"/>
          <w:noProof/>
          <w:sz w:val="20"/>
          <w:szCs w:val="20"/>
        </w:rPr>
        <w:t>On behalf of the staff, it is my pleasure to welcome you to Nackawic Senior High School. A special welcome to all students entering NHS for the first time</w:t>
      </w:r>
      <w:r w:rsidR="00EA34FC">
        <w:rPr>
          <w:rFonts w:eastAsia="Times" w:cs="Times New Roman"/>
          <w:noProof/>
          <w:sz w:val="20"/>
          <w:szCs w:val="20"/>
        </w:rPr>
        <w:t>, including Grade 9 students, International students, and those who have recently moved to the Nackawic area</w:t>
      </w:r>
      <w:r w:rsidRPr="005827B2">
        <w:rPr>
          <w:rFonts w:eastAsia="Times" w:cs="Times New Roman"/>
          <w:noProof/>
          <w:sz w:val="20"/>
          <w:szCs w:val="20"/>
        </w:rPr>
        <w:t xml:space="preserve">. We are extremely proud of the </w:t>
      </w:r>
      <w:r w:rsidR="006B6564">
        <w:rPr>
          <w:rFonts w:eastAsia="Times" w:cs="Times New Roman"/>
          <w:noProof/>
          <w:sz w:val="20"/>
          <w:szCs w:val="20"/>
        </w:rPr>
        <w:t xml:space="preserve">academic and extracurricular </w:t>
      </w:r>
      <w:r w:rsidRPr="005827B2">
        <w:rPr>
          <w:rFonts w:eastAsia="Times" w:cs="Times New Roman"/>
          <w:noProof/>
          <w:sz w:val="20"/>
          <w:szCs w:val="20"/>
        </w:rPr>
        <w:t>programs we offer our students, and we encourage you to make the most of your time with us.</w:t>
      </w:r>
    </w:p>
    <w:p w14:paraId="2789E1EF" w14:textId="5CD3CC74" w:rsidR="005827B2" w:rsidRPr="005827B2" w:rsidRDefault="005827B2" w:rsidP="009E3D27">
      <w:pPr>
        <w:spacing w:after="120" w:line="240" w:lineRule="auto"/>
        <w:jc w:val="both"/>
        <w:rPr>
          <w:rFonts w:eastAsia="Times" w:cs="Times New Roman"/>
          <w:noProof/>
          <w:sz w:val="20"/>
          <w:szCs w:val="20"/>
        </w:rPr>
      </w:pPr>
      <w:r w:rsidRPr="005827B2">
        <w:rPr>
          <w:rFonts w:eastAsia="Times" w:cs="Times New Roman"/>
          <w:noProof/>
          <w:sz w:val="20"/>
          <w:szCs w:val="20"/>
        </w:rPr>
        <w:t>Your handbook has been developed to help you and your parents learn as much as possible about school policies and procedures and the services we offer students. It offers a great deal of information about activities at the school, the school calendar</w:t>
      </w:r>
      <w:r w:rsidR="000A78AB">
        <w:rPr>
          <w:rFonts w:eastAsia="Times" w:cs="Times New Roman"/>
          <w:noProof/>
          <w:sz w:val="20"/>
          <w:szCs w:val="20"/>
        </w:rPr>
        <w:t>,</w:t>
      </w:r>
      <w:r w:rsidRPr="005827B2">
        <w:rPr>
          <w:rFonts w:eastAsia="Times" w:cs="Times New Roman"/>
          <w:noProof/>
          <w:sz w:val="20"/>
          <w:szCs w:val="20"/>
        </w:rPr>
        <w:t xml:space="preserve"> and student expectations. </w:t>
      </w:r>
    </w:p>
    <w:p w14:paraId="6FAD529B" w14:textId="2D63E5C4" w:rsidR="005827B2" w:rsidRPr="005827B2" w:rsidRDefault="005827B2" w:rsidP="009E3D27">
      <w:pPr>
        <w:spacing w:after="120" w:line="240" w:lineRule="auto"/>
        <w:jc w:val="both"/>
        <w:rPr>
          <w:rFonts w:eastAsia="Times" w:cs="Times New Roman"/>
          <w:noProof/>
          <w:sz w:val="20"/>
          <w:szCs w:val="20"/>
        </w:rPr>
      </w:pPr>
      <w:r w:rsidRPr="005827B2">
        <w:rPr>
          <w:rFonts w:eastAsia="Times" w:cs="Times New Roman"/>
          <w:noProof/>
          <w:sz w:val="20"/>
          <w:szCs w:val="20"/>
        </w:rPr>
        <w:t xml:space="preserve">Whether you are joining us for the first time or have been with us for a number of years, we encourage you to become an active member of </w:t>
      </w:r>
      <w:r w:rsidR="006B6564">
        <w:rPr>
          <w:rFonts w:eastAsia="Times" w:cs="Times New Roman"/>
          <w:noProof/>
          <w:sz w:val="20"/>
          <w:szCs w:val="20"/>
        </w:rPr>
        <w:t>the NHS community</w:t>
      </w:r>
      <w:r w:rsidRPr="005827B2">
        <w:rPr>
          <w:rFonts w:eastAsia="Times" w:cs="Times New Roman"/>
          <w:noProof/>
          <w:sz w:val="20"/>
          <w:szCs w:val="20"/>
        </w:rPr>
        <w:t xml:space="preserve">. In addition to </w:t>
      </w:r>
      <w:r w:rsidR="006B6564">
        <w:rPr>
          <w:rFonts w:eastAsia="Times" w:cs="Times New Roman"/>
          <w:noProof/>
          <w:sz w:val="20"/>
          <w:szCs w:val="20"/>
        </w:rPr>
        <w:t xml:space="preserve">providing </w:t>
      </w:r>
      <w:r w:rsidRPr="005827B2">
        <w:rPr>
          <w:rFonts w:eastAsia="Times" w:cs="Times New Roman"/>
          <w:noProof/>
          <w:sz w:val="20"/>
          <w:szCs w:val="20"/>
        </w:rPr>
        <w:t xml:space="preserve">an excellent academic foundation, we offer many activities, clubs and sports to help </w:t>
      </w:r>
      <w:r w:rsidR="000A78AB">
        <w:rPr>
          <w:rFonts w:eastAsia="Times" w:cs="Times New Roman"/>
          <w:noProof/>
          <w:sz w:val="20"/>
          <w:szCs w:val="20"/>
        </w:rPr>
        <w:t>you</w:t>
      </w:r>
      <w:r w:rsidRPr="005827B2">
        <w:rPr>
          <w:rFonts w:eastAsia="Times" w:cs="Times New Roman"/>
          <w:noProof/>
          <w:sz w:val="20"/>
          <w:szCs w:val="20"/>
        </w:rPr>
        <w:t xml:space="preserve"> become well-rounded, mature young adults.</w:t>
      </w:r>
    </w:p>
    <w:p w14:paraId="6746FAC5" w14:textId="77777777" w:rsidR="005827B2" w:rsidRPr="005827B2" w:rsidRDefault="005827B2" w:rsidP="009E3D27">
      <w:pPr>
        <w:spacing w:after="120" w:line="240" w:lineRule="auto"/>
        <w:jc w:val="both"/>
        <w:rPr>
          <w:rFonts w:eastAsia="Times" w:cs="Times New Roman"/>
          <w:noProof/>
          <w:sz w:val="20"/>
          <w:szCs w:val="20"/>
        </w:rPr>
      </w:pPr>
      <w:r w:rsidRPr="005827B2">
        <w:rPr>
          <w:rFonts w:eastAsia="Times" w:cs="Times New Roman"/>
          <w:noProof/>
          <w:sz w:val="20"/>
          <w:szCs w:val="20"/>
        </w:rPr>
        <w:t>We look forward to this school year with great excitement. Get involved in your school and be committed to academic success. We hope you have a wonderful year.</w:t>
      </w:r>
    </w:p>
    <w:p w14:paraId="290F3827" w14:textId="77777777" w:rsidR="005827B2" w:rsidRPr="009E3D27" w:rsidRDefault="005827B2" w:rsidP="009E3D27">
      <w:pPr>
        <w:spacing w:after="120" w:line="240" w:lineRule="auto"/>
        <w:jc w:val="both"/>
        <w:rPr>
          <w:rFonts w:eastAsia="Times" w:cs="Times New Roman"/>
          <w:noProof/>
          <w:sz w:val="20"/>
          <w:szCs w:val="20"/>
        </w:rPr>
      </w:pPr>
    </w:p>
    <w:p w14:paraId="47E9E8D0" w14:textId="77777777" w:rsidR="009E3D27" w:rsidRPr="001350E9" w:rsidRDefault="009E3D27" w:rsidP="009E3D27">
      <w:pPr>
        <w:keepNext/>
        <w:spacing w:after="120" w:line="240" w:lineRule="auto"/>
        <w:outlineLvl w:val="0"/>
        <w:rPr>
          <w:rFonts w:eastAsia="Times" w:cs="Times New Roman"/>
          <w:b/>
          <w:caps/>
          <w:color w:val="990000"/>
          <w:kern w:val="32"/>
          <w:sz w:val="24"/>
          <w:szCs w:val="18"/>
        </w:rPr>
      </w:pPr>
      <w:bookmarkStart w:id="3" w:name="_Toc2866315"/>
      <w:r w:rsidRPr="001350E9">
        <w:rPr>
          <w:rFonts w:eastAsia="Times" w:cs="Times New Roman"/>
          <w:b/>
          <w:caps/>
          <w:color w:val="990000"/>
          <w:kern w:val="32"/>
          <w:sz w:val="24"/>
          <w:szCs w:val="18"/>
        </w:rPr>
        <w:t>BELL SCHEDULE</w:t>
      </w:r>
      <w:bookmarkEnd w:id="3"/>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15"/>
        <w:gridCol w:w="7735"/>
      </w:tblGrid>
      <w:tr w:rsidR="00B86802" w:rsidRPr="001350E9" w14:paraId="382833F7" w14:textId="77777777" w:rsidTr="00591D90">
        <w:trPr>
          <w:trHeight w:val="432"/>
        </w:trPr>
        <w:tc>
          <w:tcPr>
            <w:tcW w:w="1615" w:type="dxa"/>
            <w:shd w:val="clear" w:color="auto" w:fill="E7E6E6" w:themeFill="background2"/>
            <w:vAlign w:val="center"/>
          </w:tcPr>
          <w:p w14:paraId="739559B0" w14:textId="39A69FB0" w:rsidR="00B86802" w:rsidRPr="001350E9" w:rsidRDefault="00B86802" w:rsidP="00D85C63">
            <w:pPr>
              <w:spacing w:before="40"/>
              <w:jc w:val="left"/>
              <w:rPr>
                <w:rFonts w:asciiTheme="minorHAnsi" w:hAnsiTheme="minorHAnsi"/>
                <w:b/>
                <w:noProof/>
              </w:rPr>
            </w:pPr>
            <w:r w:rsidRPr="001350E9">
              <w:rPr>
                <w:rFonts w:asciiTheme="minorHAnsi" w:hAnsiTheme="minorHAnsi"/>
                <w:b/>
                <w:noProof/>
              </w:rPr>
              <w:t>8:</w:t>
            </w:r>
            <w:r w:rsidR="00FF3CE3" w:rsidRPr="001350E9">
              <w:rPr>
                <w:rFonts w:asciiTheme="minorHAnsi" w:hAnsiTheme="minorHAnsi"/>
                <w:b/>
                <w:noProof/>
              </w:rPr>
              <w:t>2</w:t>
            </w:r>
            <w:r w:rsidR="00897DC3" w:rsidRPr="001350E9">
              <w:rPr>
                <w:rFonts w:asciiTheme="minorHAnsi" w:hAnsiTheme="minorHAnsi"/>
                <w:b/>
                <w:noProof/>
              </w:rPr>
              <w:t>0</w:t>
            </w:r>
          </w:p>
        </w:tc>
        <w:tc>
          <w:tcPr>
            <w:tcW w:w="7735" w:type="dxa"/>
            <w:shd w:val="clear" w:color="auto" w:fill="E7E6E6" w:themeFill="background2"/>
            <w:vAlign w:val="center"/>
          </w:tcPr>
          <w:p w14:paraId="439EA4E1" w14:textId="2F3BD268" w:rsidR="00B86802" w:rsidRPr="001350E9" w:rsidRDefault="000A78AB" w:rsidP="00D85C63">
            <w:pPr>
              <w:spacing w:before="40"/>
              <w:jc w:val="left"/>
              <w:rPr>
                <w:rFonts w:asciiTheme="minorHAnsi" w:hAnsiTheme="minorHAnsi"/>
                <w:b/>
                <w:noProof/>
              </w:rPr>
            </w:pPr>
            <w:r>
              <w:rPr>
                <w:rFonts w:asciiTheme="minorHAnsi" w:hAnsiTheme="minorHAnsi"/>
                <w:b/>
                <w:noProof/>
              </w:rPr>
              <w:t>Period 1</w:t>
            </w:r>
          </w:p>
        </w:tc>
      </w:tr>
      <w:tr w:rsidR="00B86802" w:rsidRPr="001350E9" w14:paraId="2E89BE80" w14:textId="77777777" w:rsidTr="00591D90">
        <w:trPr>
          <w:trHeight w:val="432"/>
        </w:trPr>
        <w:tc>
          <w:tcPr>
            <w:tcW w:w="1615" w:type="dxa"/>
            <w:shd w:val="clear" w:color="auto" w:fill="E7E6E6" w:themeFill="background2"/>
            <w:vAlign w:val="center"/>
          </w:tcPr>
          <w:p w14:paraId="795E579B" w14:textId="2F4C6601" w:rsidR="00B86802" w:rsidRPr="001350E9" w:rsidRDefault="000A78AB" w:rsidP="00D85C63">
            <w:pPr>
              <w:spacing w:before="40"/>
              <w:jc w:val="left"/>
              <w:rPr>
                <w:rFonts w:asciiTheme="minorHAnsi" w:hAnsiTheme="minorHAnsi"/>
                <w:b/>
                <w:noProof/>
              </w:rPr>
            </w:pPr>
            <w:r>
              <w:rPr>
                <w:rFonts w:asciiTheme="minorHAnsi" w:hAnsiTheme="minorHAnsi"/>
                <w:b/>
                <w:noProof/>
              </w:rPr>
              <w:t>9</w:t>
            </w:r>
            <w:r w:rsidR="00B86802" w:rsidRPr="001350E9">
              <w:rPr>
                <w:rFonts w:asciiTheme="minorHAnsi" w:hAnsiTheme="minorHAnsi"/>
                <w:b/>
                <w:noProof/>
              </w:rPr>
              <w:t>:</w:t>
            </w:r>
            <w:r>
              <w:rPr>
                <w:rFonts w:asciiTheme="minorHAnsi" w:hAnsiTheme="minorHAnsi"/>
                <w:b/>
                <w:noProof/>
              </w:rPr>
              <w:t>25</w:t>
            </w:r>
          </w:p>
        </w:tc>
        <w:tc>
          <w:tcPr>
            <w:tcW w:w="7735" w:type="dxa"/>
            <w:shd w:val="clear" w:color="auto" w:fill="E7E6E6" w:themeFill="background2"/>
            <w:vAlign w:val="center"/>
          </w:tcPr>
          <w:p w14:paraId="3353BD16" w14:textId="739BFFCE" w:rsidR="00B86802" w:rsidRPr="001350E9" w:rsidRDefault="000A78AB" w:rsidP="00D85C63">
            <w:pPr>
              <w:spacing w:before="40"/>
              <w:jc w:val="left"/>
              <w:rPr>
                <w:rFonts w:asciiTheme="minorHAnsi" w:hAnsiTheme="minorHAnsi"/>
                <w:b/>
                <w:noProof/>
              </w:rPr>
            </w:pPr>
            <w:r>
              <w:rPr>
                <w:rFonts w:asciiTheme="minorHAnsi" w:hAnsiTheme="minorHAnsi"/>
                <w:b/>
                <w:noProof/>
              </w:rPr>
              <w:t>Break</w:t>
            </w:r>
          </w:p>
        </w:tc>
      </w:tr>
      <w:tr w:rsidR="00B86802" w:rsidRPr="001350E9" w14:paraId="0F0761A3" w14:textId="77777777" w:rsidTr="00591D90">
        <w:trPr>
          <w:trHeight w:val="432"/>
        </w:trPr>
        <w:tc>
          <w:tcPr>
            <w:tcW w:w="1615" w:type="dxa"/>
            <w:shd w:val="clear" w:color="auto" w:fill="E7E6E6" w:themeFill="background2"/>
            <w:vAlign w:val="center"/>
          </w:tcPr>
          <w:p w14:paraId="755DEF3E" w14:textId="70D6C2BA" w:rsidR="00B86802" w:rsidRPr="001350E9" w:rsidRDefault="00B86802" w:rsidP="00D85C63">
            <w:pPr>
              <w:spacing w:before="40"/>
              <w:jc w:val="left"/>
              <w:rPr>
                <w:rFonts w:asciiTheme="minorHAnsi" w:hAnsiTheme="minorHAnsi"/>
                <w:b/>
                <w:noProof/>
              </w:rPr>
            </w:pPr>
            <w:r w:rsidRPr="001350E9">
              <w:rPr>
                <w:rFonts w:asciiTheme="minorHAnsi" w:hAnsiTheme="minorHAnsi"/>
                <w:b/>
                <w:noProof/>
              </w:rPr>
              <w:t>9:</w:t>
            </w:r>
            <w:r w:rsidR="00897DC3" w:rsidRPr="001350E9">
              <w:rPr>
                <w:rFonts w:asciiTheme="minorHAnsi" w:hAnsiTheme="minorHAnsi"/>
                <w:b/>
                <w:noProof/>
              </w:rPr>
              <w:t>35</w:t>
            </w:r>
          </w:p>
        </w:tc>
        <w:tc>
          <w:tcPr>
            <w:tcW w:w="7735" w:type="dxa"/>
            <w:shd w:val="clear" w:color="auto" w:fill="E7E6E6" w:themeFill="background2"/>
            <w:vAlign w:val="center"/>
          </w:tcPr>
          <w:p w14:paraId="2FB006F3" w14:textId="2C58DCDF" w:rsidR="00B86802" w:rsidRPr="001350E9" w:rsidRDefault="000A78AB" w:rsidP="00D85C63">
            <w:pPr>
              <w:spacing w:before="40"/>
              <w:jc w:val="left"/>
              <w:rPr>
                <w:rFonts w:asciiTheme="minorHAnsi" w:hAnsiTheme="minorHAnsi"/>
                <w:b/>
                <w:noProof/>
              </w:rPr>
            </w:pPr>
            <w:r w:rsidRPr="000A78AB">
              <w:rPr>
                <w:rFonts w:asciiTheme="minorHAnsi" w:hAnsiTheme="minorHAnsi"/>
                <w:b/>
                <w:noProof/>
              </w:rPr>
              <w:t>Advisory (O’Canada/Announcements)</w:t>
            </w:r>
          </w:p>
        </w:tc>
      </w:tr>
      <w:tr w:rsidR="00B86802" w:rsidRPr="001350E9" w14:paraId="139EF995" w14:textId="77777777" w:rsidTr="00591D90">
        <w:trPr>
          <w:trHeight w:val="432"/>
        </w:trPr>
        <w:tc>
          <w:tcPr>
            <w:tcW w:w="1615" w:type="dxa"/>
            <w:shd w:val="clear" w:color="auto" w:fill="E7E6E6" w:themeFill="background2"/>
            <w:vAlign w:val="center"/>
          </w:tcPr>
          <w:p w14:paraId="29395706" w14:textId="568D0756" w:rsidR="00B86802" w:rsidRPr="001350E9" w:rsidRDefault="00B86802" w:rsidP="00D85C63">
            <w:pPr>
              <w:spacing w:before="40"/>
              <w:jc w:val="left"/>
              <w:rPr>
                <w:rFonts w:asciiTheme="minorHAnsi" w:hAnsiTheme="minorHAnsi"/>
                <w:b/>
                <w:noProof/>
              </w:rPr>
            </w:pPr>
            <w:r w:rsidRPr="001350E9">
              <w:rPr>
                <w:rFonts w:asciiTheme="minorHAnsi" w:hAnsiTheme="minorHAnsi"/>
                <w:b/>
                <w:noProof/>
              </w:rPr>
              <w:t>9:</w:t>
            </w:r>
            <w:r w:rsidR="00897DC3" w:rsidRPr="001350E9">
              <w:rPr>
                <w:rFonts w:asciiTheme="minorHAnsi" w:hAnsiTheme="minorHAnsi"/>
                <w:b/>
                <w:noProof/>
              </w:rPr>
              <w:t>45</w:t>
            </w:r>
          </w:p>
        </w:tc>
        <w:tc>
          <w:tcPr>
            <w:tcW w:w="7735" w:type="dxa"/>
            <w:shd w:val="clear" w:color="auto" w:fill="E7E6E6" w:themeFill="background2"/>
            <w:vAlign w:val="center"/>
          </w:tcPr>
          <w:p w14:paraId="17CC4C7C" w14:textId="77777777"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Period 2</w:t>
            </w:r>
          </w:p>
        </w:tc>
      </w:tr>
      <w:tr w:rsidR="00B86802" w:rsidRPr="001350E9" w14:paraId="1C066B32" w14:textId="77777777" w:rsidTr="00591D90">
        <w:trPr>
          <w:trHeight w:val="432"/>
        </w:trPr>
        <w:tc>
          <w:tcPr>
            <w:tcW w:w="1615" w:type="dxa"/>
            <w:shd w:val="clear" w:color="auto" w:fill="E7E6E6" w:themeFill="background2"/>
            <w:vAlign w:val="center"/>
          </w:tcPr>
          <w:p w14:paraId="54D97603" w14:textId="140C2065" w:rsidR="00B86802" w:rsidRPr="001350E9" w:rsidRDefault="00B86802" w:rsidP="00D85C63">
            <w:pPr>
              <w:spacing w:before="40"/>
              <w:jc w:val="left"/>
              <w:rPr>
                <w:rFonts w:asciiTheme="minorHAnsi" w:hAnsiTheme="minorHAnsi"/>
                <w:b/>
                <w:noProof/>
              </w:rPr>
            </w:pPr>
            <w:r w:rsidRPr="001350E9">
              <w:rPr>
                <w:rFonts w:asciiTheme="minorHAnsi" w:hAnsiTheme="minorHAnsi"/>
                <w:b/>
                <w:noProof/>
              </w:rPr>
              <w:t>1</w:t>
            </w:r>
            <w:r w:rsidR="00FF3CE3" w:rsidRPr="001350E9">
              <w:rPr>
                <w:rFonts w:asciiTheme="minorHAnsi" w:hAnsiTheme="minorHAnsi"/>
                <w:b/>
                <w:noProof/>
              </w:rPr>
              <w:t>0</w:t>
            </w:r>
            <w:r w:rsidRPr="001350E9">
              <w:rPr>
                <w:rFonts w:asciiTheme="minorHAnsi" w:hAnsiTheme="minorHAnsi"/>
                <w:b/>
                <w:noProof/>
              </w:rPr>
              <w:t>:</w:t>
            </w:r>
            <w:r w:rsidR="00FF3CE3" w:rsidRPr="001350E9">
              <w:rPr>
                <w:rFonts w:asciiTheme="minorHAnsi" w:hAnsiTheme="minorHAnsi"/>
                <w:b/>
                <w:noProof/>
              </w:rPr>
              <w:t>5</w:t>
            </w:r>
            <w:r w:rsidR="00897DC3" w:rsidRPr="001350E9">
              <w:rPr>
                <w:rFonts w:asciiTheme="minorHAnsi" w:hAnsiTheme="minorHAnsi"/>
                <w:b/>
                <w:noProof/>
              </w:rPr>
              <w:t>0</w:t>
            </w:r>
          </w:p>
        </w:tc>
        <w:tc>
          <w:tcPr>
            <w:tcW w:w="7735" w:type="dxa"/>
            <w:shd w:val="clear" w:color="auto" w:fill="E7E6E6" w:themeFill="background2"/>
            <w:vAlign w:val="center"/>
          </w:tcPr>
          <w:p w14:paraId="3591235D" w14:textId="77777777"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Break</w:t>
            </w:r>
          </w:p>
        </w:tc>
      </w:tr>
      <w:tr w:rsidR="00B86802" w:rsidRPr="001350E9" w14:paraId="4B6924BC" w14:textId="77777777" w:rsidTr="00591D90">
        <w:trPr>
          <w:trHeight w:val="432"/>
        </w:trPr>
        <w:tc>
          <w:tcPr>
            <w:tcW w:w="1615" w:type="dxa"/>
            <w:shd w:val="clear" w:color="auto" w:fill="E7E6E6" w:themeFill="background2"/>
            <w:vAlign w:val="center"/>
          </w:tcPr>
          <w:p w14:paraId="3D4B30C9" w14:textId="238845BC" w:rsidR="00B86802" w:rsidRPr="001350E9" w:rsidRDefault="00B86802" w:rsidP="00D85C63">
            <w:pPr>
              <w:spacing w:before="40"/>
              <w:jc w:val="left"/>
              <w:rPr>
                <w:rFonts w:asciiTheme="minorHAnsi" w:hAnsiTheme="minorHAnsi"/>
                <w:b/>
                <w:noProof/>
              </w:rPr>
            </w:pPr>
            <w:r w:rsidRPr="001350E9">
              <w:rPr>
                <w:rFonts w:asciiTheme="minorHAnsi" w:hAnsiTheme="minorHAnsi"/>
                <w:b/>
                <w:noProof/>
              </w:rPr>
              <w:t>1</w:t>
            </w:r>
            <w:r w:rsidR="00897DC3" w:rsidRPr="001350E9">
              <w:rPr>
                <w:rFonts w:asciiTheme="minorHAnsi" w:hAnsiTheme="minorHAnsi"/>
                <w:b/>
                <w:noProof/>
              </w:rPr>
              <w:t>0</w:t>
            </w:r>
            <w:r w:rsidRPr="001350E9">
              <w:rPr>
                <w:rFonts w:asciiTheme="minorHAnsi" w:hAnsiTheme="minorHAnsi"/>
                <w:b/>
                <w:noProof/>
              </w:rPr>
              <w:t>:</w:t>
            </w:r>
            <w:r w:rsidR="00897DC3" w:rsidRPr="001350E9">
              <w:rPr>
                <w:rFonts w:asciiTheme="minorHAnsi" w:hAnsiTheme="minorHAnsi"/>
                <w:b/>
                <w:noProof/>
              </w:rPr>
              <w:t>55</w:t>
            </w:r>
          </w:p>
        </w:tc>
        <w:tc>
          <w:tcPr>
            <w:tcW w:w="7735" w:type="dxa"/>
            <w:shd w:val="clear" w:color="auto" w:fill="E7E6E6" w:themeFill="background2"/>
            <w:vAlign w:val="center"/>
          </w:tcPr>
          <w:p w14:paraId="089B5DC6" w14:textId="77777777"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Period 3</w:t>
            </w:r>
          </w:p>
        </w:tc>
      </w:tr>
      <w:tr w:rsidR="00B86802" w:rsidRPr="001350E9" w14:paraId="02E8EBB3" w14:textId="77777777" w:rsidTr="00591D90">
        <w:trPr>
          <w:trHeight w:val="432"/>
        </w:trPr>
        <w:tc>
          <w:tcPr>
            <w:tcW w:w="1615" w:type="dxa"/>
            <w:shd w:val="clear" w:color="auto" w:fill="E7E6E6" w:themeFill="background2"/>
            <w:vAlign w:val="center"/>
          </w:tcPr>
          <w:p w14:paraId="1BB315CB" w14:textId="07A1FB5F" w:rsidR="00B86802" w:rsidRPr="001350E9" w:rsidRDefault="00B86802" w:rsidP="00D85C63">
            <w:pPr>
              <w:spacing w:before="40"/>
              <w:jc w:val="left"/>
              <w:rPr>
                <w:rFonts w:asciiTheme="minorHAnsi" w:hAnsiTheme="minorHAnsi"/>
                <w:b/>
                <w:noProof/>
              </w:rPr>
            </w:pPr>
            <w:r w:rsidRPr="001350E9">
              <w:rPr>
                <w:rFonts w:asciiTheme="minorHAnsi" w:hAnsiTheme="minorHAnsi"/>
                <w:b/>
                <w:noProof/>
              </w:rPr>
              <w:t>12:</w:t>
            </w:r>
            <w:r w:rsidR="00FF3CE3" w:rsidRPr="001350E9">
              <w:rPr>
                <w:rFonts w:asciiTheme="minorHAnsi" w:hAnsiTheme="minorHAnsi"/>
                <w:b/>
                <w:noProof/>
              </w:rPr>
              <w:t>0</w:t>
            </w:r>
            <w:r w:rsidR="00897DC3" w:rsidRPr="001350E9">
              <w:rPr>
                <w:rFonts w:asciiTheme="minorHAnsi" w:hAnsiTheme="minorHAnsi"/>
                <w:b/>
                <w:noProof/>
              </w:rPr>
              <w:t>0</w:t>
            </w:r>
          </w:p>
        </w:tc>
        <w:tc>
          <w:tcPr>
            <w:tcW w:w="7735" w:type="dxa"/>
            <w:shd w:val="clear" w:color="auto" w:fill="E7E6E6" w:themeFill="background2"/>
            <w:vAlign w:val="center"/>
          </w:tcPr>
          <w:p w14:paraId="4057C9E3" w14:textId="77777777"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Lunch</w:t>
            </w:r>
          </w:p>
        </w:tc>
      </w:tr>
      <w:tr w:rsidR="00B86802" w:rsidRPr="001350E9" w14:paraId="48FBC9D6" w14:textId="77777777" w:rsidTr="00591D90">
        <w:trPr>
          <w:trHeight w:val="432"/>
        </w:trPr>
        <w:tc>
          <w:tcPr>
            <w:tcW w:w="1615" w:type="dxa"/>
            <w:shd w:val="clear" w:color="auto" w:fill="E7E6E6" w:themeFill="background2"/>
            <w:vAlign w:val="center"/>
          </w:tcPr>
          <w:p w14:paraId="3CA6EA86" w14:textId="4ED0FDFD"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1</w:t>
            </w:r>
            <w:r w:rsidR="001B0815" w:rsidRPr="001350E9">
              <w:rPr>
                <w:rFonts w:asciiTheme="minorHAnsi" w:hAnsiTheme="minorHAnsi"/>
                <w:b/>
                <w:noProof/>
              </w:rPr>
              <w:t>2:</w:t>
            </w:r>
            <w:r w:rsidR="00897DC3" w:rsidRPr="001350E9">
              <w:rPr>
                <w:rFonts w:asciiTheme="minorHAnsi" w:hAnsiTheme="minorHAnsi"/>
                <w:b/>
                <w:noProof/>
              </w:rPr>
              <w:t>45</w:t>
            </w:r>
          </w:p>
        </w:tc>
        <w:tc>
          <w:tcPr>
            <w:tcW w:w="7735" w:type="dxa"/>
            <w:shd w:val="clear" w:color="auto" w:fill="E7E6E6" w:themeFill="background2"/>
            <w:vAlign w:val="center"/>
          </w:tcPr>
          <w:p w14:paraId="6A7FEEDF" w14:textId="77777777" w:rsidR="00B86802" w:rsidRPr="001350E9" w:rsidRDefault="00556CE2" w:rsidP="00D85C63">
            <w:pPr>
              <w:spacing w:before="40"/>
              <w:jc w:val="left"/>
              <w:rPr>
                <w:rFonts w:asciiTheme="minorHAnsi" w:hAnsiTheme="minorHAnsi"/>
                <w:b/>
                <w:noProof/>
              </w:rPr>
            </w:pPr>
            <w:r w:rsidRPr="001350E9">
              <w:rPr>
                <w:rFonts w:asciiTheme="minorHAnsi" w:hAnsiTheme="minorHAnsi"/>
                <w:b/>
                <w:noProof/>
              </w:rPr>
              <w:t>Period 4</w:t>
            </w:r>
          </w:p>
        </w:tc>
      </w:tr>
      <w:tr w:rsidR="00556CE2" w:rsidRPr="001350E9" w14:paraId="3A5EDA7D" w14:textId="77777777" w:rsidTr="00591D90">
        <w:trPr>
          <w:trHeight w:val="432"/>
        </w:trPr>
        <w:tc>
          <w:tcPr>
            <w:tcW w:w="1615" w:type="dxa"/>
            <w:shd w:val="clear" w:color="auto" w:fill="E7E6E6" w:themeFill="background2"/>
            <w:vAlign w:val="center"/>
          </w:tcPr>
          <w:p w14:paraId="7E7AF500" w14:textId="75329601" w:rsidR="00556CE2" w:rsidRPr="001350E9" w:rsidRDefault="00FF3CE3" w:rsidP="00D85C63">
            <w:pPr>
              <w:spacing w:before="40"/>
              <w:jc w:val="left"/>
              <w:rPr>
                <w:rFonts w:asciiTheme="minorHAnsi" w:hAnsiTheme="minorHAnsi"/>
                <w:b/>
                <w:noProof/>
              </w:rPr>
            </w:pPr>
            <w:r w:rsidRPr="001350E9">
              <w:rPr>
                <w:rFonts w:asciiTheme="minorHAnsi" w:hAnsiTheme="minorHAnsi"/>
                <w:b/>
                <w:noProof/>
              </w:rPr>
              <w:t>1</w:t>
            </w:r>
            <w:r w:rsidR="00556CE2" w:rsidRPr="001350E9">
              <w:rPr>
                <w:rFonts w:asciiTheme="minorHAnsi" w:hAnsiTheme="minorHAnsi"/>
                <w:b/>
                <w:noProof/>
              </w:rPr>
              <w:t>:</w:t>
            </w:r>
            <w:r w:rsidRPr="001350E9">
              <w:rPr>
                <w:rFonts w:asciiTheme="minorHAnsi" w:hAnsiTheme="minorHAnsi"/>
                <w:b/>
                <w:noProof/>
              </w:rPr>
              <w:t>5</w:t>
            </w:r>
            <w:r w:rsidR="00897DC3" w:rsidRPr="001350E9">
              <w:rPr>
                <w:rFonts w:asciiTheme="minorHAnsi" w:hAnsiTheme="minorHAnsi"/>
                <w:b/>
                <w:noProof/>
              </w:rPr>
              <w:t>0</w:t>
            </w:r>
          </w:p>
        </w:tc>
        <w:tc>
          <w:tcPr>
            <w:tcW w:w="7735" w:type="dxa"/>
            <w:shd w:val="clear" w:color="auto" w:fill="E7E6E6" w:themeFill="background2"/>
            <w:vAlign w:val="center"/>
          </w:tcPr>
          <w:p w14:paraId="4E15EE2C" w14:textId="77777777" w:rsidR="00556CE2" w:rsidRPr="001350E9" w:rsidRDefault="00556CE2" w:rsidP="00D85C63">
            <w:pPr>
              <w:spacing w:before="40"/>
              <w:jc w:val="left"/>
              <w:rPr>
                <w:rFonts w:asciiTheme="minorHAnsi" w:hAnsiTheme="minorHAnsi"/>
                <w:b/>
                <w:noProof/>
              </w:rPr>
            </w:pPr>
            <w:r w:rsidRPr="001350E9">
              <w:rPr>
                <w:rFonts w:asciiTheme="minorHAnsi" w:hAnsiTheme="minorHAnsi"/>
                <w:b/>
                <w:noProof/>
              </w:rPr>
              <w:t>Break</w:t>
            </w:r>
          </w:p>
        </w:tc>
      </w:tr>
      <w:tr w:rsidR="00556CE2" w:rsidRPr="001350E9" w14:paraId="4AFDD6A1" w14:textId="77777777" w:rsidTr="00591D90">
        <w:trPr>
          <w:trHeight w:val="432"/>
        </w:trPr>
        <w:tc>
          <w:tcPr>
            <w:tcW w:w="1615" w:type="dxa"/>
            <w:shd w:val="clear" w:color="auto" w:fill="E7E6E6" w:themeFill="background2"/>
            <w:vAlign w:val="center"/>
          </w:tcPr>
          <w:p w14:paraId="63F0B258" w14:textId="56DE1284" w:rsidR="00556CE2" w:rsidRPr="001350E9" w:rsidRDefault="00556CE2" w:rsidP="00D85C63">
            <w:pPr>
              <w:spacing w:before="40"/>
              <w:jc w:val="left"/>
              <w:rPr>
                <w:rFonts w:asciiTheme="minorHAnsi" w:hAnsiTheme="minorHAnsi"/>
                <w:b/>
                <w:noProof/>
              </w:rPr>
            </w:pPr>
            <w:r w:rsidRPr="001350E9">
              <w:rPr>
                <w:rFonts w:asciiTheme="minorHAnsi" w:hAnsiTheme="minorHAnsi"/>
                <w:b/>
                <w:noProof/>
              </w:rPr>
              <w:t>2:</w:t>
            </w:r>
            <w:r w:rsidR="00FF3CE3" w:rsidRPr="001350E9">
              <w:rPr>
                <w:rFonts w:asciiTheme="minorHAnsi" w:hAnsiTheme="minorHAnsi"/>
                <w:b/>
                <w:noProof/>
              </w:rPr>
              <w:t>0</w:t>
            </w:r>
            <w:r w:rsidR="00897DC3" w:rsidRPr="001350E9">
              <w:rPr>
                <w:rFonts w:asciiTheme="minorHAnsi" w:hAnsiTheme="minorHAnsi"/>
                <w:b/>
                <w:noProof/>
              </w:rPr>
              <w:t>0</w:t>
            </w:r>
          </w:p>
        </w:tc>
        <w:tc>
          <w:tcPr>
            <w:tcW w:w="7735" w:type="dxa"/>
            <w:shd w:val="clear" w:color="auto" w:fill="E7E6E6" w:themeFill="background2"/>
            <w:vAlign w:val="center"/>
          </w:tcPr>
          <w:p w14:paraId="23F6B801" w14:textId="77777777" w:rsidR="00556CE2" w:rsidRPr="001350E9" w:rsidRDefault="00556CE2" w:rsidP="00D85C63">
            <w:pPr>
              <w:spacing w:before="40"/>
              <w:jc w:val="left"/>
              <w:rPr>
                <w:rFonts w:asciiTheme="minorHAnsi" w:hAnsiTheme="minorHAnsi"/>
                <w:b/>
                <w:noProof/>
              </w:rPr>
            </w:pPr>
            <w:r w:rsidRPr="001350E9">
              <w:rPr>
                <w:rFonts w:asciiTheme="minorHAnsi" w:hAnsiTheme="minorHAnsi"/>
                <w:b/>
                <w:noProof/>
              </w:rPr>
              <w:t>Period 5</w:t>
            </w:r>
          </w:p>
        </w:tc>
      </w:tr>
      <w:tr w:rsidR="00556CE2" w14:paraId="7BA4805B" w14:textId="77777777" w:rsidTr="00591D90">
        <w:trPr>
          <w:trHeight w:val="432"/>
        </w:trPr>
        <w:tc>
          <w:tcPr>
            <w:tcW w:w="1615" w:type="dxa"/>
            <w:shd w:val="clear" w:color="auto" w:fill="E7E6E6" w:themeFill="background2"/>
            <w:vAlign w:val="center"/>
          </w:tcPr>
          <w:p w14:paraId="071FB748" w14:textId="3075C547" w:rsidR="00556CE2" w:rsidRPr="001350E9" w:rsidRDefault="00556CE2" w:rsidP="00D85C63">
            <w:pPr>
              <w:spacing w:before="40"/>
              <w:jc w:val="left"/>
              <w:rPr>
                <w:rFonts w:asciiTheme="minorHAnsi" w:hAnsiTheme="minorHAnsi"/>
                <w:b/>
                <w:noProof/>
              </w:rPr>
            </w:pPr>
            <w:r w:rsidRPr="001350E9">
              <w:rPr>
                <w:rFonts w:asciiTheme="minorHAnsi" w:hAnsiTheme="minorHAnsi"/>
                <w:b/>
                <w:noProof/>
              </w:rPr>
              <w:t>3:</w:t>
            </w:r>
            <w:r w:rsidR="00897DC3" w:rsidRPr="001350E9">
              <w:rPr>
                <w:rFonts w:asciiTheme="minorHAnsi" w:hAnsiTheme="minorHAnsi"/>
                <w:b/>
                <w:noProof/>
              </w:rPr>
              <w:t>05</w:t>
            </w:r>
          </w:p>
        </w:tc>
        <w:tc>
          <w:tcPr>
            <w:tcW w:w="7735" w:type="dxa"/>
            <w:shd w:val="clear" w:color="auto" w:fill="E7E6E6" w:themeFill="background2"/>
            <w:vAlign w:val="center"/>
          </w:tcPr>
          <w:p w14:paraId="66C701FF" w14:textId="77777777" w:rsidR="00556CE2" w:rsidRPr="001350E9" w:rsidRDefault="00556CE2" w:rsidP="00D85C63">
            <w:pPr>
              <w:spacing w:before="40"/>
              <w:jc w:val="left"/>
              <w:rPr>
                <w:rFonts w:asciiTheme="minorHAnsi" w:hAnsiTheme="minorHAnsi"/>
                <w:b/>
                <w:noProof/>
              </w:rPr>
            </w:pPr>
            <w:r w:rsidRPr="001350E9">
              <w:rPr>
                <w:rFonts w:asciiTheme="minorHAnsi" w:hAnsiTheme="minorHAnsi"/>
                <w:b/>
                <w:noProof/>
              </w:rPr>
              <w:t>Dismissal</w:t>
            </w:r>
          </w:p>
        </w:tc>
      </w:tr>
    </w:tbl>
    <w:p w14:paraId="70DD1266" w14:textId="77777777" w:rsidR="009E3D27" w:rsidRDefault="009E3D27" w:rsidP="009E3D27">
      <w:pPr>
        <w:spacing w:after="120" w:line="240" w:lineRule="auto"/>
        <w:jc w:val="both"/>
        <w:rPr>
          <w:rFonts w:eastAsia="Times" w:cs="Times New Roman"/>
          <w:noProof/>
          <w:sz w:val="20"/>
          <w:szCs w:val="20"/>
        </w:rPr>
      </w:pPr>
    </w:p>
    <w:p w14:paraId="6C17D042" w14:textId="77777777" w:rsidR="00D85C63" w:rsidRDefault="00D85C63">
      <w:pPr>
        <w:rPr>
          <w:rFonts w:ascii="Times New Roman" w:eastAsia="Times" w:hAnsi="Times New Roman" w:cs="Times New Roman"/>
          <w:b/>
          <w:sz w:val="24"/>
          <w:szCs w:val="24"/>
        </w:rPr>
      </w:pPr>
      <w:r>
        <w:rPr>
          <w:rFonts w:ascii="Times New Roman" w:eastAsia="Times" w:hAnsi="Times New Roman" w:cs="Times New Roman"/>
          <w:b/>
          <w:sz w:val="24"/>
          <w:szCs w:val="24"/>
        </w:rPr>
        <w:br w:type="page"/>
      </w:r>
    </w:p>
    <w:p w14:paraId="689D61E5" w14:textId="77777777" w:rsidR="00D85C63" w:rsidRPr="00D85C63" w:rsidRDefault="00D85C63" w:rsidP="00176B06">
      <w:pPr>
        <w:keepNext/>
        <w:spacing w:after="120" w:line="240" w:lineRule="auto"/>
        <w:jc w:val="center"/>
        <w:outlineLvl w:val="0"/>
        <w:rPr>
          <w:rFonts w:eastAsia="Times" w:cs="Times New Roman"/>
          <w:b/>
          <w:caps/>
          <w:color w:val="990000"/>
          <w:kern w:val="32"/>
          <w:sz w:val="24"/>
          <w:szCs w:val="18"/>
        </w:rPr>
      </w:pPr>
      <w:bookmarkStart w:id="4" w:name="_Toc2866316"/>
      <w:r w:rsidRPr="00D85C63">
        <w:rPr>
          <w:rFonts w:eastAsia="Times" w:cs="Times New Roman"/>
          <w:b/>
          <w:caps/>
          <w:color w:val="990000"/>
          <w:kern w:val="32"/>
          <w:sz w:val="24"/>
          <w:szCs w:val="18"/>
        </w:rPr>
        <w:lastRenderedPageBreak/>
        <w:t>ANGLOPHONE WEST SCHOOL DISTRICT – MESSAGE TO PARENTS</w:t>
      </w:r>
      <w:bookmarkEnd w:id="4"/>
    </w:p>
    <w:p w14:paraId="78C17A03" w14:textId="77777777" w:rsidR="00D85C63" w:rsidRDefault="00D85C63" w:rsidP="00D85C63">
      <w:pPr>
        <w:spacing w:after="0" w:line="240" w:lineRule="auto"/>
        <w:jc w:val="center"/>
        <w:rPr>
          <w:rFonts w:eastAsia="Times" w:cs="Times New Roman"/>
          <w:b/>
          <w:sz w:val="20"/>
          <w:szCs w:val="20"/>
        </w:rPr>
      </w:pPr>
    </w:p>
    <w:p w14:paraId="3172AD8B" w14:textId="77777777" w:rsidR="00D85C63" w:rsidRDefault="00D85C63" w:rsidP="00D85C63">
      <w:pPr>
        <w:spacing w:after="0" w:line="240" w:lineRule="auto"/>
        <w:jc w:val="center"/>
        <w:rPr>
          <w:rFonts w:eastAsia="Times" w:cs="Times New Roman"/>
          <w:b/>
          <w:sz w:val="20"/>
          <w:szCs w:val="20"/>
        </w:rPr>
      </w:pPr>
      <w:r w:rsidRPr="00D85C63">
        <w:rPr>
          <w:rFonts w:eastAsia="Times" w:cs="Times New Roman"/>
          <w:b/>
          <w:sz w:val="20"/>
          <w:szCs w:val="20"/>
        </w:rPr>
        <w:t xml:space="preserve">Anglophone West School District </w:t>
      </w:r>
    </w:p>
    <w:p w14:paraId="17786911" w14:textId="77777777" w:rsidR="00D85C63" w:rsidRPr="00D85C63" w:rsidRDefault="00D85C63" w:rsidP="00D85C63">
      <w:pPr>
        <w:spacing w:after="0" w:line="240" w:lineRule="auto"/>
        <w:jc w:val="center"/>
        <w:rPr>
          <w:rFonts w:eastAsia="Times" w:cs="Times New Roman"/>
          <w:b/>
          <w:sz w:val="20"/>
          <w:szCs w:val="20"/>
        </w:rPr>
      </w:pPr>
      <w:r w:rsidRPr="00D85C63">
        <w:rPr>
          <w:rFonts w:eastAsia="Times" w:cs="Times New Roman"/>
          <w:b/>
          <w:sz w:val="20"/>
          <w:szCs w:val="20"/>
        </w:rPr>
        <w:t>An Important Message to Parents</w:t>
      </w:r>
    </w:p>
    <w:p w14:paraId="0163742A" w14:textId="77777777" w:rsidR="00D85C63" w:rsidRPr="00D85C63" w:rsidRDefault="00D85C63" w:rsidP="00D85C63">
      <w:pPr>
        <w:spacing w:after="0" w:line="240" w:lineRule="auto"/>
        <w:jc w:val="center"/>
        <w:rPr>
          <w:rFonts w:eastAsia="Times" w:cs="Times New Roman"/>
          <w:b/>
          <w:sz w:val="20"/>
          <w:szCs w:val="20"/>
        </w:rPr>
      </w:pPr>
      <w:r w:rsidRPr="00D85C63">
        <w:rPr>
          <w:rFonts w:eastAsia="Times" w:cs="Times New Roman"/>
          <w:b/>
          <w:sz w:val="20"/>
          <w:szCs w:val="20"/>
        </w:rPr>
        <w:t>School Closures Because of Weather Conditions</w:t>
      </w:r>
    </w:p>
    <w:p w14:paraId="5F6C3191" w14:textId="77777777" w:rsidR="00D85C63" w:rsidRPr="00D85C63" w:rsidRDefault="00D85C63" w:rsidP="00D85C63">
      <w:pPr>
        <w:spacing w:after="0" w:line="240" w:lineRule="auto"/>
        <w:rPr>
          <w:rFonts w:eastAsia="Times" w:cs="Times New Roman"/>
          <w:sz w:val="20"/>
          <w:szCs w:val="20"/>
        </w:rPr>
      </w:pPr>
    </w:p>
    <w:p w14:paraId="54B67E5D" w14:textId="77777777" w:rsidR="00D85C63" w:rsidRPr="00D85C63" w:rsidRDefault="00D85C63" w:rsidP="00D85C63">
      <w:pPr>
        <w:spacing w:after="120" w:line="240" w:lineRule="auto"/>
        <w:jc w:val="both"/>
        <w:rPr>
          <w:rFonts w:eastAsia="Times" w:cs="Times New Roman"/>
          <w:noProof/>
          <w:sz w:val="20"/>
          <w:szCs w:val="20"/>
        </w:rPr>
      </w:pPr>
      <w:r w:rsidRPr="00D85C63">
        <w:rPr>
          <w:rFonts w:eastAsia="Times" w:cs="Times New Roman"/>
          <w:noProof/>
          <w:sz w:val="20"/>
          <w:szCs w:val="20"/>
        </w:rPr>
        <w:t>Anglophone West School District is committed to the safe and efficient transportation of students.  The District recognizes it may be necessary to cancel bus runs, close schools, or delay school opening to ensure students are not endangered by hazards brought on by poor weather and road conditions.</w:t>
      </w:r>
    </w:p>
    <w:p w14:paraId="781A904C" w14:textId="77777777" w:rsidR="00D85C63" w:rsidRPr="00D85C63" w:rsidRDefault="00D85C63" w:rsidP="00D85C63">
      <w:pPr>
        <w:spacing w:after="120" w:line="240" w:lineRule="auto"/>
        <w:jc w:val="both"/>
        <w:rPr>
          <w:rFonts w:eastAsia="Times" w:cs="Times New Roman"/>
          <w:noProof/>
          <w:sz w:val="20"/>
          <w:szCs w:val="20"/>
        </w:rPr>
      </w:pPr>
      <w:r w:rsidRPr="00D85C63">
        <w:rPr>
          <w:rFonts w:eastAsia="Times" w:cs="Times New Roman"/>
          <w:noProof/>
          <w:sz w:val="20"/>
          <w:szCs w:val="20"/>
        </w:rPr>
        <w:t xml:space="preserve">Approximately 24,000 students attend 76 schools in the following areas: Perth-Andover, Bath, Florenceville-Bristol, Canterbury, Centreville, Debec, Plaster Rock, Hartland, Grand Falls, Burtts Corner, Millville, Nackawic, Edmundston, Woodstock, Chipman, Coles Island, Minto, Cambridge Narrows, Gagetown, Geary, Fredericton Junction, Burton, Oromocto, Lincoln, Upper Miramichi, Doaktown, Stanley, Harvey, McAdam, New Maryland, and the greater Fredericton area.  </w:t>
      </w:r>
    </w:p>
    <w:p w14:paraId="2E1E9DA2" w14:textId="77777777" w:rsidR="00D85C63" w:rsidRPr="00D85C63" w:rsidRDefault="00D85C63" w:rsidP="00D85C63">
      <w:pPr>
        <w:spacing w:after="120" w:line="240" w:lineRule="auto"/>
        <w:jc w:val="both"/>
        <w:rPr>
          <w:rFonts w:eastAsia="Times" w:cs="Times New Roman"/>
          <w:noProof/>
          <w:sz w:val="20"/>
          <w:szCs w:val="20"/>
        </w:rPr>
      </w:pPr>
      <w:r w:rsidRPr="00D85C63">
        <w:rPr>
          <w:rFonts w:eastAsia="Times" w:cs="Times New Roman"/>
          <w:noProof/>
          <w:sz w:val="20"/>
          <w:szCs w:val="20"/>
        </w:rPr>
        <w:t>276 school buses transport approximately 15,000 students, travelling more than six million kilometers each school year.  When a decision is made to close school, delay school opening, cancel bus runs, or delay bus runs, safety is the paramount factor.</w:t>
      </w:r>
    </w:p>
    <w:p w14:paraId="67922A96" w14:textId="77777777" w:rsidR="00D85C63" w:rsidRPr="00D85C63" w:rsidRDefault="00D85C63" w:rsidP="00D85C63">
      <w:pPr>
        <w:spacing w:after="0" w:line="240" w:lineRule="auto"/>
        <w:jc w:val="both"/>
        <w:rPr>
          <w:rFonts w:ascii="Times New Roman" w:eastAsia="Times" w:hAnsi="Times New Roman" w:cs="Times New Roman"/>
          <w:sz w:val="20"/>
          <w:szCs w:val="20"/>
        </w:rPr>
      </w:pPr>
    </w:p>
    <w:p w14:paraId="6D78BB6B" w14:textId="77777777" w:rsidR="00D85C63" w:rsidRPr="00CB1463" w:rsidRDefault="00D85C63" w:rsidP="00CB1463">
      <w:pPr>
        <w:spacing w:after="40"/>
        <w:rPr>
          <w:b/>
          <w:noProof/>
          <w:color w:val="A0060A"/>
        </w:rPr>
      </w:pPr>
      <w:r w:rsidRPr="00CB1463">
        <w:rPr>
          <w:b/>
          <w:noProof/>
          <w:color w:val="A0060A"/>
        </w:rPr>
        <w:t>Options Considered</w:t>
      </w:r>
    </w:p>
    <w:p w14:paraId="4BBAEC89"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b/>
          <w:sz w:val="20"/>
          <w:szCs w:val="20"/>
        </w:rPr>
        <w:t>Schools open as usual</w:t>
      </w:r>
      <w:r w:rsidRPr="00D85C63">
        <w:rPr>
          <w:rFonts w:eastAsia="Times New Roman" w:cs="Times New Roman"/>
          <w:sz w:val="20"/>
          <w:szCs w:val="20"/>
        </w:rPr>
        <w:t>: no communication required</w:t>
      </w:r>
    </w:p>
    <w:p w14:paraId="5D111690"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b/>
          <w:sz w:val="20"/>
          <w:szCs w:val="20"/>
        </w:rPr>
        <w:t>All schools closed for the day</w:t>
      </w:r>
      <w:r w:rsidRPr="00D85C63">
        <w:rPr>
          <w:rFonts w:eastAsia="Times New Roman" w:cs="Times New Roman"/>
          <w:sz w:val="20"/>
          <w:szCs w:val="20"/>
        </w:rPr>
        <w:t>: see “Communication” section below</w:t>
      </w:r>
    </w:p>
    <w:p w14:paraId="739B877F"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b/>
          <w:sz w:val="20"/>
          <w:szCs w:val="20"/>
        </w:rPr>
        <w:t>A school or schools in a particular zone of the district closed</w:t>
      </w:r>
    </w:p>
    <w:p w14:paraId="30AA16A3"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b/>
          <w:sz w:val="20"/>
          <w:szCs w:val="20"/>
        </w:rPr>
        <w:t>All school bus routes delayed by one hour</w:t>
      </w:r>
      <w:r w:rsidRPr="00D85C63">
        <w:rPr>
          <w:rFonts w:eastAsia="Times New Roman" w:cs="Times New Roman"/>
          <w:sz w:val="20"/>
          <w:szCs w:val="20"/>
        </w:rPr>
        <w:t>: On these occasions, all schools in the district will open at their regular time to receive walking students and drop-off students.  Students arriving late will not be penalized.</w:t>
      </w:r>
    </w:p>
    <w:p w14:paraId="08333CAA"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b/>
          <w:sz w:val="20"/>
          <w:szCs w:val="20"/>
        </w:rPr>
        <w:t>Schools may be closed early</w:t>
      </w:r>
      <w:r w:rsidRPr="00D85C63">
        <w:rPr>
          <w:rFonts w:eastAsia="Times New Roman" w:cs="Times New Roman"/>
          <w:sz w:val="20"/>
          <w:szCs w:val="20"/>
        </w:rPr>
        <w:t xml:space="preserve"> on days when it is anticipated that weather conditions may deteriorate significantly.  It is important that parents have alternate arrangements for their children if they or another adult will not be at home to receive the students.  Please ensure that the school has up-to-date contact numbers (work numbers, cell numbers, etc.) for parents and at least one emergency contact.  It will be announced that buses will run their afternoon runs one, two, or three hours earlier than usual, whatever time is determined.</w:t>
      </w:r>
    </w:p>
    <w:p w14:paraId="30AB0A3E" w14:textId="77777777" w:rsidR="00D85C63" w:rsidRPr="00D85C63" w:rsidRDefault="00D85C63" w:rsidP="00D85C63">
      <w:pPr>
        <w:spacing w:after="0" w:line="240" w:lineRule="auto"/>
        <w:jc w:val="both"/>
        <w:rPr>
          <w:rFonts w:ascii="Times New Roman" w:eastAsia="Times" w:hAnsi="Times New Roman" w:cs="Times New Roman"/>
          <w:sz w:val="20"/>
          <w:szCs w:val="20"/>
        </w:rPr>
      </w:pPr>
    </w:p>
    <w:p w14:paraId="2CB4C71D" w14:textId="77777777" w:rsidR="00D85C63" w:rsidRPr="00CB1463" w:rsidRDefault="00D85C63" w:rsidP="00CB1463">
      <w:pPr>
        <w:spacing w:after="40"/>
        <w:rPr>
          <w:b/>
          <w:noProof/>
          <w:color w:val="A0060A"/>
        </w:rPr>
      </w:pPr>
      <w:r w:rsidRPr="00CB1463">
        <w:rPr>
          <w:b/>
          <w:noProof/>
          <w:color w:val="A0060A"/>
        </w:rPr>
        <w:t>Important Notes</w:t>
      </w:r>
    </w:p>
    <w:p w14:paraId="2E476E2A"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sz w:val="20"/>
          <w:szCs w:val="20"/>
        </w:rPr>
        <w:t>Because of varying weather conditions throughout the district, there may be occasions when a particular bus route is hazardous.  In cases where the bus driver has a safety concern, he or she has the responsibility to recommend either the cancellation or delay of their particular bus run.</w:t>
      </w:r>
    </w:p>
    <w:p w14:paraId="055A17CE"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sz w:val="20"/>
          <w:szCs w:val="20"/>
        </w:rPr>
        <w:t>On days that the weather or road conditions are poor, parents may exercise their prerogative to keep children at home.  Students will not be penalized for such absences; however, parents must provide a written excuse to the student’s teacher when the child returns to school.</w:t>
      </w:r>
    </w:p>
    <w:p w14:paraId="6C4FE571" w14:textId="77777777" w:rsidR="00D85C63" w:rsidRPr="00D85C63" w:rsidRDefault="00D85C63" w:rsidP="00176B06">
      <w:pPr>
        <w:numPr>
          <w:ilvl w:val="0"/>
          <w:numId w:val="1"/>
        </w:numPr>
        <w:spacing w:after="60" w:line="240" w:lineRule="auto"/>
        <w:jc w:val="both"/>
        <w:rPr>
          <w:rFonts w:eastAsia="Times New Roman" w:cs="Times New Roman"/>
          <w:sz w:val="20"/>
          <w:szCs w:val="20"/>
        </w:rPr>
      </w:pPr>
      <w:r w:rsidRPr="00D85C63">
        <w:rPr>
          <w:rFonts w:eastAsia="Times New Roman" w:cs="Times New Roman"/>
          <w:sz w:val="20"/>
          <w:szCs w:val="20"/>
        </w:rPr>
        <w:t>There are times when school buses run late for reasons unrelated to weather.  Individual school buses expected to be more than 20 minutes late will be announced whenever possible.  Parents are responsible for the safety of their children at the stop until the bus comes.</w:t>
      </w:r>
    </w:p>
    <w:p w14:paraId="50221550" w14:textId="77777777" w:rsidR="00D85C63" w:rsidRPr="00D85C63" w:rsidRDefault="00D85C63" w:rsidP="00D85C63">
      <w:pPr>
        <w:spacing w:after="0" w:line="240" w:lineRule="auto"/>
        <w:jc w:val="both"/>
        <w:rPr>
          <w:rFonts w:ascii="Times New Roman" w:eastAsia="Times" w:hAnsi="Times New Roman" w:cs="Times New Roman"/>
          <w:sz w:val="20"/>
          <w:szCs w:val="20"/>
        </w:rPr>
      </w:pPr>
    </w:p>
    <w:p w14:paraId="4698823E" w14:textId="77777777" w:rsidR="00176B06" w:rsidRDefault="00176B06">
      <w:pPr>
        <w:rPr>
          <w:rFonts w:eastAsia="Times" w:cs="Times New Roman"/>
          <w:b/>
          <w:noProof/>
          <w:color w:val="990000"/>
          <w:sz w:val="20"/>
          <w:szCs w:val="20"/>
        </w:rPr>
      </w:pPr>
      <w:r>
        <w:rPr>
          <w:rFonts w:eastAsia="Times" w:cs="Times New Roman"/>
          <w:b/>
          <w:noProof/>
          <w:color w:val="990000"/>
          <w:sz w:val="20"/>
          <w:szCs w:val="20"/>
        </w:rPr>
        <w:br w:type="page"/>
      </w:r>
    </w:p>
    <w:p w14:paraId="63C958BE" w14:textId="77777777" w:rsidR="00D85C63" w:rsidRPr="00CB1463" w:rsidRDefault="00D85C63" w:rsidP="00CB1463">
      <w:pPr>
        <w:spacing w:after="40"/>
        <w:rPr>
          <w:b/>
          <w:noProof/>
          <w:color w:val="A0060A"/>
        </w:rPr>
      </w:pPr>
      <w:r w:rsidRPr="00CB1463">
        <w:rPr>
          <w:b/>
          <w:noProof/>
          <w:color w:val="A0060A"/>
        </w:rPr>
        <w:lastRenderedPageBreak/>
        <w:t>School Zones</w:t>
      </w:r>
    </w:p>
    <w:p w14:paraId="3E5E5128" w14:textId="77777777" w:rsidR="00D85C63" w:rsidRPr="00D85C63" w:rsidRDefault="00D85C63" w:rsidP="00176B06">
      <w:pPr>
        <w:numPr>
          <w:ilvl w:val="0"/>
          <w:numId w:val="2"/>
        </w:numPr>
        <w:spacing w:after="60" w:line="240" w:lineRule="auto"/>
        <w:jc w:val="both"/>
        <w:rPr>
          <w:rFonts w:eastAsia="Times New Roman" w:cs="Times New Roman"/>
          <w:sz w:val="20"/>
          <w:szCs w:val="20"/>
        </w:rPr>
      </w:pPr>
      <w:proofErr w:type="spellStart"/>
      <w:r w:rsidRPr="00D85C63">
        <w:rPr>
          <w:rFonts w:eastAsia="Times New Roman" w:cs="Times New Roman"/>
          <w:sz w:val="20"/>
          <w:szCs w:val="20"/>
        </w:rPr>
        <w:t>Edmundston</w:t>
      </w:r>
      <w:proofErr w:type="spellEnd"/>
    </w:p>
    <w:p w14:paraId="435C4718"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Perth-Andover, Plaster Rock, Grand Falls</w:t>
      </w:r>
    </w:p>
    <w:p w14:paraId="46203C36"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 xml:space="preserve">Centreville, </w:t>
      </w:r>
      <w:proofErr w:type="spellStart"/>
      <w:r w:rsidRPr="00D85C63">
        <w:rPr>
          <w:rFonts w:eastAsia="Times New Roman" w:cs="Times New Roman"/>
          <w:sz w:val="20"/>
          <w:szCs w:val="20"/>
        </w:rPr>
        <w:t>Florenceville</w:t>
      </w:r>
      <w:proofErr w:type="spellEnd"/>
      <w:r w:rsidRPr="00D85C63">
        <w:rPr>
          <w:rFonts w:eastAsia="Times New Roman" w:cs="Times New Roman"/>
          <w:sz w:val="20"/>
          <w:szCs w:val="20"/>
        </w:rPr>
        <w:t xml:space="preserve">-Bristol, Bath, Hartland, Woodstock, </w:t>
      </w:r>
      <w:proofErr w:type="spellStart"/>
      <w:r w:rsidRPr="00D85C63">
        <w:rPr>
          <w:rFonts w:eastAsia="Times New Roman" w:cs="Times New Roman"/>
          <w:sz w:val="20"/>
          <w:szCs w:val="20"/>
        </w:rPr>
        <w:t>Debec</w:t>
      </w:r>
      <w:proofErr w:type="spellEnd"/>
    </w:p>
    <w:p w14:paraId="5DB2AAF3"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McAdam, Harvey, Canterbury, Nackawic, Burtts Corner, Millville</w:t>
      </w:r>
    </w:p>
    <w:p w14:paraId="2A55031F"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 xml:space="preserve">Stanley, </w:t>
      </w:r>
      <w:proofErr w:type="spellStart"/>
      <w:r w:rsidRPr="00D85C63">
        <w:rPr>
          <w:rFonts w:eastAsia="Times New Roman" w:cs="Times New Roman"/>
          <w:sz w:val="20"/>
          <w:szCs w:val="20"/>
        </w:rPr>
        <w:t>Boiestown</w:t>
      </w:r>
      <w:proofErr w:type="spellEnd"/>
      <w:r w:rsidRPr="00D85C63">
        <w:rPr>
          <w:rFonts w:eastAsia="Times New Roman" w:cs="Times New Roman"/>
          <w:sz w:val="20"/>
          <w:szCs w:val="20"/>
        </w:rPr>
        <w:t xml:space="preserve">, </w:t>
      </w:r>
      <w:proofErr w:type="spellStart"/>
      <w:r w:rsidRPr="00D85C63">
        <w:rPr>
          <w:rFonts w:eastAsia="Times New Roman" w:cs="Times New Roman"/>
          <w:sz w:val="20"/>
          <w:szCs w:val="20"/>
        </w:rPr>
        <w:t>Doaktown</w:t>
      </w:r>
      <w:proofErr w:type="spellEnd"/>
    </w:p>
    <w:p w14:paraId="1A6583BF"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 xml:space="preserve">Greater Fredericton Area (including New Maryland, Keswick Ridge, </w:t>
      </w:r>
      <w:proofErr w:type="spellStart"/>
      <w:r w:rsidRPr="00D85C63">
        <w:rPr>
          <w:rFonts w:eastAsia="Times New Roman" w:cs="Times New Roman"/>
          <w:sz w:val="20"/>
          <w:szCs w:val="20"/>
        </w:rPr>
        <w:t>Nashwaak</w:t>
      </w:r>
      <w:proofErr w:type="spellEnd"/>
      <w:r w:rsidRPr="00D85C63">
        <w:rPr>
          <w:rFonts w:eastAsia="Times New Roman" w:cs="Times New Roman"/>
          <w:sz w:val="20"/>
          <w:szCs w:val="20"/>
        </w:rPr>
        <w:t xml:space="preserve"> Valley)</w:t>
      </w:r>
    </w:p>
    <w:p w14:paraId="437BF4CD"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Oromocto, Geary, Burton, Lower Lincoln, Sunbury West</w:t>
      </w:r>
    </w:p>
    <w:p w14:paraId="056B4214" w14:textId="77777777" w:rsidR="00D85C63" w:rsidRPr="00D85C63" w:rsidRDefault="00D85C63" w:rsidP="00176B06">
      <w:pPr>
        <w:numPr>
          <w:ilvl w:val="0"/>
          <w:numId w:val="2"/>
        </w:numPr>
        <w:spacing w:after="60" w:line="240" w:lineRule="auto"/>
        <w:jc w:val="both"/>
        <w:rPr>
          <w:rFonts w:eastAsia="Times New Roman" w:cs="Times New Roman"/>
          <w:sz w:val="20"/>
          <w:szCs w:val="20"/>
        </w:rPr>
      </w:pPr>
      <w:r w:rsidRPr="00D85C63">
        <w:rPr>
          <w:rFonts w:eastAsia="Times New Roman" w:cs="Times New Roman"/>
          <w:sz w:val="20"/>
          <w:szCs w:val="20"/>
        </w:rPr>
        <w:t>Chipman, Minto</w:t>
      </w:r>
    </w:p>
    <w:p w14:paraId="7ED2B86D" w14:textId="77777777" w:rsidR="00D85C63" w:rsidRPr="00D85C63" w:rsidRDefault="00D85C63" w:rsidP="005236AD">
      <w:pPr>
        <w:numPr>
          <w:ilvl w:val="0"/>
          <w:numId w:val="2"/>
        </w:numPr>
        <w:spacing w:after="0" w:line="240" w:lineRule="auto"/>
        <w:jc w:val="both"/>
        <w:rPr>
          <w:rFonts w:eastAsia="Times New Roman" w:cs="Times New Roman"/>
          <w:sz w:val="20"/>
          <w:szCs w:val="20"/>
        </w:rPr>
      </w:pPr>
      <w:r w:rsidRPr="00D85C63">
        <w:rPr>
          <w:rFonts w:eastAsia="Times New Roman" w:cs="Times New Roman"/>
          <w:sz w:val="20"/>
          <w:szCs w:val="20"/>
        </w:rPr>
        <w:t>Cambridge Narrows, Coles Island, Gagetown</w:t>
      </w:r>
    </w:p>
    <w:p w14:paraId="74FA3284" w14:textId="77777777" w:rsidR="00D85C63" w:rsidRPr="00D85C63" w:rsidRDefault="00D85C63" w:rsidP="00D85C63">
      <w:pPr>
        <w:spacing w:after="0" w:line="240" w:lineRule="auto"/>
        <w:jc w:val="both"/>
        <w:rPr>
          <w:rFonts w:ascii="Times New Roman" w:eastAsia="Times" w:hAnsi="Times New Roman" w:cs="Times New Roman"/>
          <w:sz w:val="20"/>
          <w:szCs w:val="20"/>
        </w:rPr>
      </w:pPr>
    </w:p>
    <w:p w14:paraId="3D70FB26" w14:textId="77777777" w:rsidR="00D85C63" w:rsidRPr="00CB1463" w:rsidRDefault="00D85C63" w:rsidP="00CB1463">
      <w:pPr>
        <w:spacing w:after="40"/>
        <w:rPr>
          <w:b/>
          <w:noProof/>
          <w:color w:val="A0060A"/>
        </w:rPr>
      </w:pPr>
      <w:r w:rsidRPr="00CB1463">
        <w:rPr>
          <w:b/>
          <w:noProof/>
          <w:color w:val="A0060A"/>
        </w:rPr>
        <w:t>Decision Process</w:t>
      </w:r>
    </w:p>
    <w:p w14:paraId="325FAAC3" w14:textId="77777777" w:rsidR="00D85C63" w:rsidRPr="00D85C63" w:rsidRDefault="00D85C63" w:rsidP="00D85C63">
      <w:pPr>
        <w:spacing w:after="0" w:line="240" w:lineRule="auto"/>
        <w:jc w:val="both"/>
        <w:rPr>
          <w:rFonts w:eastAsia="Times" w:cs="Times New Roman"/>
          <w:sz w:val="20"/>
          <w:szCs w:val="20"/>
        </w:rPr>
      </w:pPr>
      <w:r w:rsidRPr="00D85C63">
        <w:rPr>
          <w:rFonts w:eastAsia="Times" w:cs="Times New Roman"/>
          <w:sz w:val="20"/>
          <w:szCs w:val="20"/>
        </w:rPr>
        <w:t>The Superintendent of Schools makes the decision to keep open or close schools after district transportation personnel provide current information about weather and road conditions.  The school district transportation department has access to current weather and road conditions throughout the district through the Department of Transportation road supervisors and contracted weather information service provider, as well as other internet sites.  Inclement weather predictions are monitored closely throughout the evening and again from 5:00 a.m. onward.</w:t>
      </w:r>
    </w:p>
    <w:p w14:paraId="1B26B908" w14:textId="77777777" w:rsidR="00D85C63" w:rsidRPr="005236AD" w:rsidRDefault="00D85C63" w:rsidP="00D85C63">
      <w:pPr>
        <w:spacing w:after="0" w:line="240" w:lineRule="auto"/>
        <w:jc w:val="both"/>
        <w:rPr>
          <w:rFonts w:ascii="Times New Roman" w:eastAsia="Times" w:hAnsi="Times New Roman" w:cs="Times New Roman"/>
          <w:sz w:val="20"/>
          <w:szCs w:val="20"/>
        </w:rPr>
      </w:pPr>
    </w:p>
    <w:p w14:paraId="3795389B" w14:textId="77777777" w:rsidR="00D85C63" w:rsidRPr="00CB1463" w:rsidRDefault="00D85C63" w:rsidP="00CB1463">
      <w:pPr>
        <w:spacing w:after="40"/>
        <w:rPr>
          <w:b/>
          <w:noProof/>
          <w:color w:val="A0060A"/>
        </w:rPr>
      </w:pPr>
      <w:r w:rsidRPr="00CB1463">
        <w:rPr>
          <w:b/>
          <w:noProof/>
          <w:color w:val="A0060A"/>
        </w:rPr>
        <w:t>Communication</w:t>
      </w:r>
    </w:p>
    <w:p w14:paraId="72A95DD5" w14:textId="6DE73B5A" w:rsidR="00D85C63" w:rsidRPr="00D85C63" w:rsidRDefault="00D85C63" w:rsidP="00D85C63">
      <w:pPr>
        <w:spacing w:after="0" w:line="240" w:lineRule="auto"/>
        <w:jc w:val="both"/>
        <w:rPr>
          <w:rFonts w:eastAsia="Times" w:cs="Times New Roman"/>
          <w:sz w:val="20"/>
          <w:szCs w:val="20"/>
        </w:rPr>
      </w:pPr>
      <w:r w:rsidRPr="00D85C63">
        <w:rPr>
          <w:rFonts w:eastAsia="Times" w:cs="Times New Roman"/>
          <w:sz w:val="20"/>
          <w:szCs w:val="20"/>
        </w:rPr>
        <w:t>Announcements regarding school closures will be made on local radio stations, a recorded message can be heard by dialing the district public information line at 1-888-388-4455 (toll free) or 453-5454 any time after 6:00 a.m., and checking the district website at</w:t>
      </w:r>
      <w:r w:rsidR="005D65F3">
        <w:rPr>
          <w:rFonts w:eastAsia="Times" w:cs="Times New Roman"/>
          <w:sz w:val="20"/>
          <w:szCs w:val="20"/>
        </w:rPr>
        <w:t xml:space="preserve"> </w:t>
      </w:r>
      <w:hyperlink r:id="rId13" w:history="1">
        <w:r w:rsidR="005D65F3" w:rsidRPr="005D65F3">
          <w:rPr>
            <w:rStyle w:val="Hyperlink"/>
            <w:rFonts w:eastAsia="Times" w:cs="Times New Roman"/>
            <w:sz w:val="20"/>
            <w:szCs w:val="20"/>
          </w:rPr>
          <w:t>asdw.nbed.ca</w:t>
        </w:r>
      </w:hyperlink>
      <w:r w:rsidR="005D65F3">
        <w:rPr>
          <w:rFonts w:eastAsia="Times" w:cs="Times New Roman"/>
          <w:sz w:val="20"/>
          <w:szCs w:val="20"/>
        </w:rPr>
        <w:t xml:space="preserve"> </w:t>
      </w:r>
      <w:r w:rsidRPr="00D85C63">
        <w:rPr>
          <w:rFonts w:eastAsia="Times" w:cs="Times New Roman"/>
          <w:sz w:val="20"/>
          <w:szCs w:val="20"/>
        </w:rPr>
        <w:t>for information about school closures.</w:t>
      </w:r>
      <w:r w:rsidR="00FF3CE3">
        <w:rPr>
          <w:rFonts w:eastAsia="Times" w:cs="Times New Roman"/>
          <w:sz w:val="20"/>
          <w:szCs w:val="20"/>
        </w:rPr>
        <w:t xml:space="preserve"> Nackawic High School will also send home a voicemail when school is cancelled and will post school closure notifications on our various social media platforms.</w:t>
      </w:r>
    </w:p>
    <w:p w14:paraId="6681B82D" w14:textId="77777777" w:rsidR="00D85C63" w:rsidRPr="00954FEF" w:rsidRDefault="00D85C63" w:rsidP="00D85C63">
      <w:pPr>
        <w:spacing w:after="0" w:line="240" w:lineRule="auto"/>
        <w:jc w:val="both"/>
        <w:rPr>
          <w:rFonts w:eastAsia="Times" w:cs="Times New Roman"/>
          <w:sz w:val="20"/>
          <w:szCs w:val="20"/>
        </w:rPr>
      </w:pPr>
    </w:p>
    <w:p w14:paraId="198383AC" w14:textId="77777777" w:rsidR="00D85C63" w:rsidRPr="00D85C63" w:rsidRDefault="00D85C63" w:rsidP="00D85C63">
      <w:pPr>
        <w:spacing w:after="0" w:line="240" w:lineRule="auto"/>
        <w:jc w:val="both"/>
        <w:rPr>
          <w:rFonts w:eastAsia="Times" w:cs="Times New Roman"/>
          <w:sz w:val="20"/>
          <w:szCs w:val="20"/>
        </w:rPr>
      </w:pPr>
      <w:r w:rsidRPr="00D85C63">
        <w:rPr>
          <w:rFonts w:eastAsia="Times" w:cs="Times New Roman"/>
          <w:sz w:val="20"/>
          <w:szCs w:val="20"/>
        </w:rPr>
        <w:t>The following is a list of stations that will be notified of a school closure/delay for announcements:</w:t>
      </w:r>
    </w:p>
    <w:p w14:paraId="655F117C" w14:textId="77777777" w:rsidR="005236AD" w:rsidRPr="00954FEF" w:rsidRDefault="005236AD" w:rsidP="005236AD">
      <w:pPr>
        <w:spacing w:after="0" w:line="240" w:lineRule="auto"/>
        <w:jc w:val="both"/>
        <w:rPr>
          <w:rFonts w:eastAsia="Times" w:cs="Arial"/>
          <w:b/>
          <w:sz w:val="20"/>
          <w:szCs w:val="20"/>
        </w:rPr>
      </w:pPr>
    </w:p>
    <w:p w14:paraId="0B2E9E23" w14:textId="77777777" w:rsidR="005236AD" w:rsidRPr="00CB1463" w:rsidRDefault="005236AD" w:rsidP="00CB1463">
      <w:pPr>
        <w:spacing w:after="40"/>
        <w:rPr>
          <w:b/>
          <w:noProof/>
          <w:color w:val="A0060A"/>
        </w:rPr>
      </w:pPr>
      <w:bookmarkStart w:id="5" w:name="_Hlk172022795"/>
      <w:r w:rsidRPr="00CB1463">
        <w:rPr>
          <w:b/>
          <w:noProof/>
          <w:color w:val="A0060A"/>
        </w:rPr>
        <w:t>M</w:t>
      </w:r>
      <w:r w:rsidR="00954FEF" w:rsidRPr="00CB1463">
        <w:rPr>
          <w:b/>
          <w:noProof/>
          <w:color w:val="A0060A"/>
        </w:rPr>
        <w:t>edia</w:t>
      </w:r>
      <w:r w:rsidRPr="00CB1463">
        <w:rPr>
          <w:b/>
          <w:noProof/>
          <w:color w:val="A0060A"/>
        </w:rPr>
        <w:t xml:space="preserve"> – </w:t>
      </w:r>
      <w:r w:rsidR="00954FEF" w:rsidRPr="00CB1463">
        <w:rPr>
          <w:b/>
          <w:noProof/>
          <w:color w:val="A0060A"/>
        </w:rPr>
        <w:t>Radio Stations</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00"/>
      </w:tblGrid>
      <w:tr w:rsidR="005236AD" w:rsidRPr="005236AD" w14:paraId="214240BE" w14:textId="77777777" w:rsidTr="0053340B">
        <w:tc>
          <w:tcPr>
            <w:tcW w:w="4518" w:type="dxa"/>
            <w:shd w:val="clear" w:color="auto" w:fill="auto"/>
          </w:tcPr>
          <w:bookmarkEnd w:id="5"/>
          <w:p w14:paraId="16756143" w14:textId="77777777" w:rsidR="005236AD" w:rsidRPr="005236AD" w:rsidRDefault="005236AD" w:rsidP="005236AD">
            <w:pPr>
              <w:numPr>
                <w:ilvl w:val="0"/>
                <w:numId w:val="3"/>
              </w:numPr>
              <w:spacing w:before="120" w:after="0" w:line="240" w:lineRule="auto"/>
              <w:ind w:left="187" w:hanging="187"/>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CBZ – CBC Radio One</w:t>
            </w:r>
            <w:r w:rsidRPr="005236AD">
              <w:rPr>
                <w:rFonts w:ascii="Calibri" w:eastAsia="Calibri" w:hAnsi="Calibri" w:cs="Times New Roman"/>
                <w:sz w:val="18"/>
                <w:szCs w:val="18"/>
                <w:lang w:val="en-CA"/>
              </w:rPr>
              <w:tab/>
              <w:t>970 AM</w:t>
            </w:r>
            <w:r w:rsidRPr="005236AD">
              <w:rPr>
                <w:rFonts w:ascii="Calibri" w:eastAsia="Calibri" w:hAnsi="Calibri" w:cs="Times New Roman"/>
                <w:sz w:val="18"/>
                <w:szCs w:val="18"/>
                <w:lang w:val="en-CA"/>
              </w:rPr>
              <w:tab/>
              <w:t xml:space="preserve">          Fredericton</w:t>
            </w:r>
          </w:p>
          <w:p w14:paraId="3020F1D3" w14:textId="77777777" w:rsidR="005236AD" w:rsidRPr="005236AD" w:rsidRDefault="005236AD" w:rsidP="005236AD">
            <w:pPr>
              <w:spacing w:after="0" w:line="240" w:lineRule="auto"/>
              <w:ind w:left="180" w:firstLine="1980"/>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99.5 FM</w:t>
            </w:r>
            <w:r w:rsidRPr="005236AD">
              <w:rPr>
                <w:rFonts w:ascii="Calibri" w:eastAsia="Calibri" w:hAnsi="Calibri" w:cs="Times New Roman"/>
                <w:sz w:val="18"/>
                <w:szCs w:val="18"/>
                <w:lang w:val="en-CA"/>
              </w:rPr>
              <w:tab/>
              <w:t xml:space="preserve">          Fredericton</w:t>
            </w:r>
          </w:p>
          <w:p w14:paraId="7AEA051D"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CFAI – 101 Rock 105</w:t>
            </w:r>
            <w:r w:rsidRPr="005236AD">
              <w:rPr>
                <w:rFonts w:ascii="Calibri" w:eastAsia="Calibri" w:hAnsi="Calibri" w:cs="Times New Roman"/>
                <w:sz w:val="18"/>
                <w:szCs w:val="18"/>
                <w:lang w:val="en-CA"/>
              </w:rPr>
              <w:tab/>
              <w:t>101.1 FM          Edmundston</w:t>
            </w:r>
          </w:p>
          <w:p w14:paraId="7ED32517"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CFRK – Fred FM</w:t>
            </w:r>
            <w:r w:rsidRPr="005236AD">
              <w:rPr>
                <w:rFonts w:ascii="Calibri" w:eastAsia="Calibri" w:hAnsi="Calibri" w:cs="Times New Roman"/>
                <w:sz w:val="18"/>
                <w:szCs w:val="18"/>
                <w:lang w:val="en-CA"/>
              </w:rPr>
              <w:tab/>
              <w:t xml:space="preserve">                  92.3 FM</w:t>
            </w:r>
            <w:r w:rsidRPr="005236AD">
              <w:rPr>
                <w:rFonts w:ascii="Calibri" w:eastAsia="Calibri" w:hAnsi="Calibri" w:cs="Times New Roman"/>
                <w:sz w:val="18"/>
                <w:szCs w:val="18"/>
                <w:lang w:val="en-CA"/>
              </w:rPr>
              <w:tab/>
              <w:t xml:space="preserve">         Fredericton</w:t>
            </w:r>
          </w:p>
          <w:p w14:paraId="0542D16E"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CFXY – 105 FM FOX</w:t>
            </w:r>
            <w:r w:rsidRPr="005236AD">
              <w:rPr>
                <w:rFonts w:ascii="Calibri" w:eastAsia="Calibri" w:hAnsi="Calibri" w:cs="Times New Roman"/>
                <w:sz w:val="18"/>
                <w:szCs w:val="18"/>
                <w:lang w:val="en-CA"/>
              </w:rPr>
              <w:tab/>
              <w:t>105.3 FM          Fredericton</w:t>
            </w:r>
          </w:p>
          <w:p w14:paraId="6F6915FE"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CHSJ – Country 94</w:t>
            </w:r>
            <w:r w:rsidRPr="005236AD">
              <w:rPr>
                <w:rFonts w:ascii="Calibri" w:eastAsia="Calibri" w:hAnsi="Calibri" w:cs="Times New Roman"/>
                <w:sz w:val="18"/>
                <w:szCs w:val="18"/>
                <w:lang w:val="en-CA"/>
              </w:rPr>
              <w:tab/>
              <w:t>94.1 FM</w:t>
            </w:r>
            <w:r w:rsidRPr="005236AD">
              <w:rPr>
                <w:rFonts w:ascii="Calibri" w:eastAsia="Calibri" w:hAnsi="Calibri" w:cs="Times New Roman"/>
                <w:sz w:val="18"/>
                <w:szCs w:val="18"/>
                <w:lang w:val="en-CA"/>
              </w:rPr>
              <w:tab/>
              <w:t xml:space="preserve">         Saint John</w:t>
            </w:r>
          </w:p>
          <w:p w14:paraId="2D7D917C"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 xml:space="preserve">CHWV – The Wave </w:t>
            </w:r>
            <w:r w:rsidRPr="005236AD">
              <w:rPr>
                <w:rFonts w:ascii="Calibri" w:eastAsia="Calibri" w:hAnsi="Calibri" w:cs="Times New Roman"/>
                <w:sz w:val="18"/>
                <w:szCs w:val="18"/>
                <w:lang w:val="en-CA"/>
              </w:rPr>
              <w:tab/>
              <w:t>97.3 FM</w:t>
            </w:r>
            <w:r w:rsidRPr="005236AD">
              <w:rPr>
                <w:rFonts w:ascii="Calibri" w:eastAsia="Calibri" w:hAnsi="Calibri" w:cs="Times New Roman"/>
                <w:sz w:val="18"/>
                <w:szCs w:val="18"/>
                <w:lang w:val="en-CA"/>
              </w:rPr>
              <w:tab/>
              <w:t xml:space="preserve">         Saint John</w:t>
            </w:r>
          </w:p>
          <w:p w14:paraId="4542FE37"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CIBX – Capital FM</w:t>
            </w:r>
            <w:r w:rsidRPr="005236AD">
              <w:rPr>
                <w:rFonts w:ascii="Calibri" w:eastAsia="Calibri" w:hAnsi="Calibri" w:cs="Times New Roman"/>
                <w:sz w:val="18"/>
                <w:szCs w:val="18"/>
                <w:lang w:val="en-CA"/>
              </w:rPr>
              <w:tab/>
              <w:t>106.9 FM          Fredericton</w:t>
            </w:r>
          </w:p>
          <w:p w14:paraId="361F585A"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CIKX – K93</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93.5 FM</w:t>
            </w:r>
            <w:r w:rsidRPr="005236AD">
              <w:rPr>
                <w:rFonts w:ascii="Calibri" w:eastAsia="Calibri" w:hAnsi="Calibri" w:cs="Times New Roman"/>
                <w:sz w:val="18"/>
                <w:szCs w:val="18"/>
                <w:lang w:val="en-CA"/>
              </w:rPr>
              <w:tab/>
              <w:t xml:space="preserve">         Grand Falls</w:t>
            </w:r>
          </w:p>
          <w:p w14:paraId="6B8D3C66" w14:textId="77777777" w:rsidR="005236AD" w:rsidRPr="005236AD" w:rsidRDefault="005236AD" w:rsidP="005236AD">
            <w:pPr>
              <w:numPr>
                <w:ilvl w:val="0"/>
                <w:numId w:val="3"/>
              </w:numPr>
              <w:spacing w:after="0" w:line="240" w:lineRule="auto"/>
              <w:ind w:left="180" w:hanging="180"/>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CBD – CBC Radio One</w:t>
            </w:r>
            <w:r w:rsidRPr="005236AD">
              <w:rPr>
                <w:rFonts w:ascii="Calibri" w:eastAsia="Calibri" w:hAnsi="Calibri" w:cs="Times New Roman"/>
                <w:sz w:val="18"/>
                <w:szCs w:val="18"/>
                <w:lang w:val="en-CA"/>
              </w:rPr>
              <w:tab/>
              <w:t>91.3 FM</w:t>
            </w:r>
            <w:r w:rsidRPr="005236AD">
              <w:rPr>
                <w:rFonts w:ascii="Calibri" w:eastAsia="Calibri" w:hAnsi="Calibri" w:cs="Times New Roman"/>
                <w:sz w:val="18"/>
                <w:szCs w:val="18"/>
                <w:lang w:val="en-CA"/>
              </w:rPr>
              <w:tab/>
              <w:t xml:space="preserve">          Saint John</w:t>
            </w:r>
          </w:p>
        </w:tc>
        <w:tc>
          <w:tcPr>
            <w:tcW w:w="4500" w:type="dxa"/>
            <w:shd w:val="clear" w:color="auto" w:fill="auto"/>
          </w:tcPr>
          <w:p w14:paraId="24530EBE"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CJCW</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590 AM</w:t>
            </w:r>
            <w:r w:rsidRPr="005236AD">
              <w:rPr>
                <w:rFonts w:ascii="Calibri" w:eastAsia="Calibri" w:hAnsi="Calibri" w:cs="Times New Roman"/>
                <w:sz w:val="18"/>
                <w:szCs w:val="18"/>
                <w:lang w:val="en-CA"/>
              </w:rPr>
              <w:tab/>
              <w:t xml:space="preserve">          Sussex</w:t>
            </w:r>
          </w:p>
          <w:p w14:paraId="216941E7"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CJCJ – CJ 104</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104.1 FM          Woodstock</w:t>
            </w:r>
          </w:p>
          <w:p w14:paraId="5E11FB34"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CJPN</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90.5 FM</w:t>
            </w:r>
            <w:r w:rsidRPr="005236AD">
              <w:rPr>
                <w:rFonts w:ascii="Calibri" w:eastAsia="Calibri" w:hAnsi="Calibri" w:cs="Times New Roman"/>
                <w:sz w:val="18"/>
                <w:szCs w:val="18"/>
                <w:lang w:val="en-CA"/>
              </w:rPr>
              <w:tab/>
              <w:t xml:space="preserve">          Fredericton</w:t>
            </w:r>
          </w:p>
          <w:p w14:paraId="72DEF43F"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 xml:space="preserve">CJRI </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94.7 FM</w:t>
            </w:r>
            <w:r w:rsidRPr="005236AD">
              <w:rPr>
                <w:rFonts w:ascii="Calibri" w:eastAsia="Calibri" w:hAnsi="Calibri" w:cs="Times New Roman"/>
                <w:sz w:val="18"/>
                <w:szCs w:val="18"/>
                <w:lang w:val="en-CA"/>
              </w:rPr>
              <w:tab/>
              <w:t xml:space="preserve">          Fredericton</w:t>
            </w:r>
          </w:p>
          <w:p w14:paraId="6E4D067A"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CJYC – 98.9 Big John</w:t>
            </w:r>
            <w:r w:rsidRPr="005236AD">
              <w:rPr>
                <w:rFonts w:ascii="Calibri" w:eastAsia="Calibri" w:hAnsi="Calibri" w:cs="Times New Roman"/>
                <w:sz w:val="18"/>
                <w:szCs w:val="18"/>
                <w:lang w:val="en-CA"/>
              </w:rPr>
              <w:tab/>
              <w:t>98.9 FM</w:t>
            </w:r>
            <w:r w:rsidRPr="005236AD">
              <w:rPr>
                <w:rFonts w:ascii="Calibri" w:eastAsia="Calibri" w:hAnsi="Calibri" w:cs="Times New Roman"/>
                <w:sz w:val="18"/>
                <w:szCs w:val="18"/>
                <w:lang w:val="en-CA"/>
              </w:rPr>
              <w:tab/>
              <w:t xml:space="preserve">          Saint John</w:t>
            </w:r>
          </w:p>
          <w:p w14:paraId="1BFE5E40"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CKHJ</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1260 AM           Fredericton</w:t>
            </w:r>
          </w:p>
          <w:p w14:paraId="08726E55"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CINB – NewSong FM</w:t>
            </w:r>
            <w:r w:rsidRPr="005236AD">
              <w:rPr>
                <w:rFonts w:ascii="Calibri" w:eastAsia="Calibri" w:hAnsi="Calibri" w:cs="Times New Roman"/>
                <w:sz w:val="18"/>
                <w:szCs w:val="18"/>
                <w:lang w:val="en-CA"/>
              </w:rPr>
              <w:tab/>
              <w:t>96.1 FM</w:t>
            </w:r>
            <w:r w:rsidRPr="005236AD">
              <w:rPr>
                <w:rFonts w:ascii="Calibri" w:eastAsia="Calibri" w:hAnsi="Calibri" w:cs="Times New Roman"/>
                <w:sz w:val="18"/>
                <w:szCs w:val="18"/>
                <w:lang w:val="en-CA"/>
              </w:rPr>
              <w:tab/>
              <w:t xml:space="preserve">          Saint John</w:t>
            </w:r>
          </w:p>
          <w:p w14:paraId="28FF6562"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CIOK – K100</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100.5 FM           Saint John</w:t>
            </w:r>
          </w:p>
          <w:p w14:paraId="68E12469" w14:textId="77777777" w:rsidR="005236AD" w:rsidRPr="005236AD" w:rsidRDefault="005236AD" w:rsidP="005236AD">
            <w:pPr>
              <w:numPr>
                <w:ilvl w:val="0"/>
                <w:numId w:val="3"/>
              </w:numPr>
              <w:spacing w:after="0" w:line="240" w:lineRule="auto"/>
              <w:ind w:left="162" w:hanging="162"/>
              <w:contextualSpacing/>
              <w:jc w:val="both"/>
              <w:rPr>
                <w:rFonts w:ascii="Calibri" w:eastAsia="Calibri" w:hAnsi="Calibri" w:cs="Times New Roman"/>
                <w:sz w:val="18"/>
                <w:szCs w:val="18"/>
                <w:lang w:val="en-CA"/>
              </w:rPr>
            </w:pPr>
            <w:r w:rsidRPr="005236AD">
              <w:rPr>
                <w:rFonts w:ascii="Calibri" w:eastAsia="Calibri" w:hAnsi="Calibri" w:cs="Times New Roman"/>
                <w:sz w:val="18"/>
                <w:szCs w:val="18"/>
                <w:lang w:val="en-CA"/>
              </w:rPr>
              <w:t>CIXN – Joy FM</w:t>
            </w:r>
            <w:r w:rsidRPr="005236AD">
              <w:rPr>
                <w:rFonts w:ascii="Calibri" w:eastAsia="Calibri" w:hAnsi="Calibri" w:cs="Times New Roman"/>
                <w:sz w:val="18"/>
                <w:szCs w:val="18"/>
                <w:lang w:val="en-CA"/>
              </w:rPr>
              <w:tab/>
            </w:r>
            <w:r w:rsidRPr="005236AD">
              <w:rPr>
                <w:rFonts w:ascii="Calibri" w:eastAsia="Calibri" w:hAnsi="Calibri" w:cs="Times New Roman"/>
                <w:sz w:val="18"/>
                <w:szCs w:val="18"/>
                <w:lang w:val="en-CA"/>
              </w:rPr>
              <w:tab/>
              <w:t>96.5 FM</w:t>
            </w:r>
            <w:r w:rsidRPr="005236AD">
              <w:rPr>
                <w:rFonts w:ascii="Calibri" w:eastAsia="Calibri" w:hAnsi="Calibri" w:cs="Times New Roman"/>
                <w:sz w:val="18"/>
                <w:szCs w:val="18"/>
                <w:lang w:val="en-CA"/>
              </w:rPr>
              <w:tab/>
              <w:t xml:space="preserve">          Fredericton</w:t>
            </w:r>
          </w:p>
          <w:p w14:paraId="203EB8BF" w14:textId="77777777" w:rsidR="005236AD" w:rsidRPr="005236AD" w:rsidRDefault="005236AD" w:rsidP="005236AD">
            <w:pPr>
              <w:spacing w:after="0" w:line="240" w:lineRule="auto"/>
              <w:jc w:val="both"/>
              <w:rPr>
                <w:rFonts w:ascii="Calibri" w:eastAsia="Calibri" w:hAnsi="Calibri" w:cs="Times New Roman"/>
                <w:sz w:val="18"/>
                <w:szCs w:val="18"/>
                <w:lang w:val="en-CA"/>
              </w:rPr>
            </w:pPr>
          </w:p>
        </w:tc>
      </w:tr>
    </w:tbl>
    <w:p w14:paraId="05BA8C33" w14:textId="77777777" w:rsidR="005236AD" w:rsidRDefault="005236AD" w:rsidP="009E3D27">
      <w:pPr>
        <w:spacing w:after="120" w:line="240" w:lineRule="auto"/>
        <w:jc w:val="both"/>
        <w:rPr>
          <w:rFonts w:eastAsia="Times" w:cs="Times New Roman"/>
          <w:noProof/>
          <w:sz w:val="20"/>
          <w:szCs w:val="20"/>
        </w:rPr>
      </w:pPr>
    </w:p>
    <w:p w14:paraId="411413FA" w14:textId="1C577A1A" w:rsidR="005D65F3" w:rsidRPr="00CB1463" w:rsidRDefault="005D65F3" w:rsidP="005D65F3">
      <w:pPr>
        <w:spacing w:after="40"/>
        <w:rPr>
          <w:b/>
          <w:noProof/>
          <w:color w:val="A0060A"/>
        </w:rPr>
      </w:pPr>
      <w:r>
        <w:rPr>
          <w:b/>
          <w:noProof/>
          <w:color w:val="A0060A"/>
        </w:rPr>
        <w:t>ASD-W and EECD Policies</w:t>
      </w:r>
    </w:p>
    <w:p w14:paraId="0B0BCC19" w14:textId="1B6B9CCB" w:rsidR="005D65F3" w:rsidRDefault="005D65F3" w:rsidP="005D65F3">
      <w:pPr>
        <w:spacing w:after="0" w:line="240" w:lineRule="auto"/>
        <w:jc w:val="both"/>
        <w:rPr>
          <w:rFonts w:eastAsia="Times" w:cs="Times New Roman"/>
          <w:sz w:val="20"/>
          <w:szCs w:val="20"/>
        </w:rPr>
      </w:pPr>
      <w:r>
        <w:rPr>
          <w:rFonts w:eastAsia="Times" w:cs="Times New Roman"/>
          <w:sz w:val="20"/>
          <w:szCs w:val="20"/>
        </w:rPr>
        <w:t>Please visit the following website to access all ASD-W and EECD policies:</w:t>
      </w:r>
    </w:p>
    <w:p w14:paraId="3DFA7BC4" w14:textId="77777777" w:rsidR="005D65F3" w:rsidRDefault="005D65F3" w:rsidP="005D65F3">
      <w:pPr>
        <w:spacing w:after="0" w:line="240" w:lineRule="auto"/>
        <w:jc w:val="both"/>
        <w:rPr>
          <w:rFonts w:eastAsia="Times" w:cs="Times New Roman"/>
          <w:sz w:val="20"/>
          <w:szCs w:val="20"/>
        </w:rPr>
      </w:pPr>
    </w:p>
    <w:p w14:paraId="1B1DCB1C" w14:textId="4087C14C" w:rsidR="005D65F3" w:rsidRDefault="009732D4" w:rsidP="005D65F3">
      <w:pPr>
        <w:spacing w:after="0" w:line="240" w:lineRule="auto"/>
        <w:jc w:val="both"/>
        <w:rPr>
          <w:rFonts w:eastAsia="Times" w:cs="Times New Roman"/>
          <w:sz w:val="20"/>
          <w:szCs w:val="20"/>
        </w:rPr>
      </w:pPr>
      <w:hyperlink r:id="rId14" w:anchor="policies" w:history="1">
        <w:r w:rsidR="005D65F3" w:rsidRPr="00CE3C07">
          <w:rPr>
            <w:rStyle w:val="Hyperlink"/>
            <w:rFonts w:eastAsia="Times" w:cs="Times New Roman"/>
            <w:sz w:val="20"/>
            <w:szCs w:val="20"/>
          </w:rPr>
          <w:t>https://asdw.nbed.ca/about-asd-w/leadership-governance/#policies</w:t>
        </w:r>
      </w:hyperlink>
    </w:p>
    <w:p w14:paraId="31C13A9A" w14:textId="77777777" w:rsidR="005D65F3" w:rsidRPr="00D85C63" w:rsidRDefault="005D65F3" w:rsidP="005D65F3">
      <w:pPr>
        <w:spacing w:after="0" w:line="240" w:lineRule="auto"/>
        <w:jc w:val="both"/>
        <w:rPr>
          <w:rFonts w:eastAsia="Times" w:cs="Times New Roman"/>
          <w:sz w:val="20"/>
          <w:szCs w:val="20"/>
        </w:rPr>
      </w:pPr>
    </w:p>
    <w:p w14:paraId="60A12577" w14:textId="1893D819" w:rsidR="005236AD" w:rsidRDefault="005236AD">
      <w:pPr>
        <w:rPr>
          <w:rFonts w:eastAsia="Times" w:cs="Times New Roman"/>
          <w:noProof/>
          <w:sz w:val="20"/>
          <w:szCs w:val="20"/>
        </w:rPr>
      </w:pPr>
      <w:r>
        <w:rPr>
          <w:rFonts w:eastAsia="Times" w:cs="Times New Roman"/>
          <w:noProof/>
          <w:sz w:val="20"/>
          <w:szCs w:val="20"/>
        </w:rPr>
        <w:br w:type="page"/>
      </w:r>
    </w:p>
    <w:p w14:paraId="0F46F5D8" w14:textId="41EFBA82" w:rsidR="00FF3CE3" w:rsidRDefault="006258F1" w:rsidP="00FF3CE3">
      <w:pPr>
        <w:rPr>
          <w:rFonts w:eastAsia="Times" w:cs="Times New Roman"/>
          <w:noProof/>
          <w:sz w:val="20"/>
          <w:szCs w:val="20"/>
        </w:rPr>
      </w:pPr>
      <w:r>
        <w:rPr>
          <w:noProof/>
        </w:rPr>
        <w:lastRenderedPageBreak/>
        <w:drawing>
          <wp:anchor distT="0" distB="0" distL="114300" distR="114300" simplePos="0" relativeHeight="251668480" behindDoc="1" locked="0" layoutInCell="1" allowOverlap="1" wp14:anchorId="24D2DD1A" wp14:editId="70A1797E">
            <wp:simplePos x="0" y="0"/>
            <wp:positionH relativeFrom="margin">
              <wp:align>center</wp:align>
            </wp:positionH>
            <wp:positionV relativeFrom="paragraph">
              <wp:posOffset>209550</wp:posOffset>
            </wp:positionV>
            <wp:extent cx="6789420" cy="8058150"/>
            <wp:effectExtent l="0" t="0" r="0" b="0"/>
            <wp:wrapTight wrapText="bothSides">
              <wp:wrapPolygon edited="0">
                <wp:start x="0" y="0"/>
                <wp:lineTo x="0" y="21549"/>
                <wp:lineTo x="21515" y="21549"/>
                <wp:lineTo x="21515" y="0"/>
                <wp:lineTo x="0" y="0"/>
              </wp:wrapPolygon>
            </wp:wrapTight>
            <wp:docPr id="2050824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4858" name=""/>
                    <pic:cNvPicPr/>
                  </pic:nvPicPr>
                  <pic:blipFill>
                    <a:blip r:embed="rId15">
                      <a:extLst>
                        <a:ext uri="{28A0092B-C50C-407E-A947-70E740481C1C}">
                          <a14:useLocalDpi xmlns:a14="http://schemas.microsoft.com/office/drawing/2010/main" val="0"/>
                        </a:ext>
                      </a:extLst>
                    </a:blip>
                    <a:stretch>
                      <a:fillRect/>
                    </a:stretch>
                  </pic:blipFill>
                  <pic:spPr>
                    <a:xfrm>
                      <a:off x="0" y="0"/>
                      <a:ext cx="6789420" cy="8058150"/>
                    </a:xfrm>
                    <a:prstGeom prst="rect">
                      <a:avLst/>
                    </a:prstGeom>
                  </pic:spPr>
                </pic:pic>
              </a:graphicData>
            </a:graphic>
            <wp14:sizeRelH relativeFrom="page">
              <wp14:pctWidth>0</wp14:pctWidth>
            </wp14:sizeRelH>
            <wp14:sizeRelV relativeFrom="page">
              <wp14:pctHeight>0</wp14:pctHeight>
            </wp14:sizeRelV>
          </wp:anchor>
        </w:drawing>
      </w:r>
    </w:p>
    <w:p w14:paraId="375ED9BC" w14:textId="77777777" w:rsidR="006258F1" w:rsidRDefault="00FA6F19" w:rsidP="006258F1">
      <w:pPr>
        <w:spacing w:after="120" w:line="240" w:lineRule="auto"/>
        <w:rPr>
          <w:rFonts w:eastAsia="Times" w:cs="Times New Roman"/>
          <w:b/>
          <w:caps/>
          <w:color w:val="990000"/>
          <w:kern w:val="32"/>
          <w:sz w:val="24"/>
          <w:szCs w:val="18"/>
        </w:rPr>
      </w:pPr>
      <w:r>
        <w:rPr>
          <w:rFonts w:eastAsia="Times" w:cs="Times New Roman"/>
          <w:noProof/>
          <w:sz w:val="20"/>
          <w:szCs w:val="20"/>
        </w:rPr>
        <mc:AlternateContent>
          <mc:Choice Requires="wpc">
            <w:drawing>
              <wp:anchor distT="0" distB="0" distL="114300" distR="114300" simplePos="0" relativeHeight="251667456" behindDoc="0" locked="0" layoutInCell="1" allowOverlap="1" wp14:anchorId="26D63942" wp14:editId="45CEC27D">
                <wp:simplePos x="0" y="0"/>
                <wp:positionH relativeFrom="column">
                  <wp:posOffset>-914400</wp:posOffset>
                </wp:positionH>
                <wp:positionV relativeFrom="paragraph">
                  <wp:posOffset>-914400</wp:posOffset>
                </wp:positionV>
                <wp:extent cx="866775" cy="2838450"/>
                <wp:effectExtent l="0" t="0" r="0"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79D9A63" id="Canvas 10" o:spid="_x0000_s1026" editas="canvas" style="position:absolute;margin-left:-1in;margin-top:-1in;width:68.25pt;height:223.5pt;z-index:251667456" coordsize="8667,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67;height:28384;visibility:visible;mso-wrap-style:square">
                  <v:fill o:detectmouseclick="t"/>
                  <v:path o:connecttype="none"/>
                </v:shape>
              </v:group>
            </w:pict>
          </mc:Fallback>
        </mc:AlternateContent>
      </w:r>
      <w:bookmarkStart w:id="6" w:name="_Toc2866317"/>
    </w:p>
    <w:p w14:paraId="12F24049" w14:textId="7240B4A4" w:rsidR="00954FEF" w:rsidRPr="00954FEF" w:rsidRDefault="00954FEF" w:rsidP="006258F1">
      <w:pPr>
        <w:spacing w:after="120" w:line="240" w:lineRule="auto"/>
        <w:rPr>
          <w:rFonts w:eastAsia="Times" w:cs="Times New Roman"/>
          <w:b/>
          <w:caps/>
          <w:color w:val="990000"/>
          <w:kern w:val="32"/>
          <w:sz w:val="24"/>
          <w:szCs w:val="18"/>
        </w:rPr>
      </w:pPr>
      <w:r w:rsidRPr="00954FEF">
        <w:rPr>
          <w:rFonts w:eastAsia="Times" w:cs="Times New Roman"/>
          <w:b/>
          <w:caps/>
          <w:color w:val="990000"/>
          <w:kern w:val="32"/>
          <w:sz w:val="24"/>
          <w:szCs w:val="18"/>
        </w:rPr>
        <w:lastRenderedPageBreak/>
        <w:t>STUDENT LEADERSHIP GROUP CRITERIA</w:t>
      </w:r>
      <w:bookmarkEnd w:id="6"/>
    </w:p>
    <w:p w14:paraId="7298F513" w14:textId="77777777" w:rsidR="00954FEF" w:rsidRPr="00954FEF" w:rsidRDefault="00954FEF" w:rsidP="00954FEF">
      <w:pPr>
        <w:spacing w:after="120" w:line="240" w:lineRule="auto"/>
        <w:jc w:val="both"/>
        <w:rPr>
          <w:rFonts w:eastAsia="Times" w:cs="Times New Roman"/>
          <w:noProof/>
          <w:sz w:val="20"/>
          <w:szCs w:val="20"/>
        </w:rPr>
      </w:pPr>
      <w:bookmarkStart w:id="7" w:name="_Hlk80691901"/>
      <w:r w:rsidRPr="00954FEF">
        <w:rPr>
          <w:rFonts w:eastAsia="Times" w:cs="Times New Roman"/>
          <w:noProof/>
          <w:sz w:val="20"/>
          <w:szCs w:val="20"/>
        </w:rPr>
        <w:t>If you would like to be a member of the Student Leadership Group you must meet the following criteria. These are important leadership positions and permission to participate will be granted on the basis of you meeting the following criteria. You must be:</w:t>
      </w:r>
      <w:bookmarkEnd w:id="7"/>
      <w:r w:rsidRPr="00954FEF">
        <w:rPr>
          <w:rFonts w:eastAsia="Times" w:cs="Times New Roman"/>
          <w:noProof/>
          <w:sz w:val="20"/>
          <w:szCs w:val="20"/>
        </w:rPr>
        <w:tab/>
        <w:t xml:space="preserve"> </w:t>
      </w:r>
    </w:p>
    <w:p w14:paraId="70FEE1D2" w14:textId="77777777" w:rsidR="00954FEF" w:rsidRPr="00954FEF" w:rsidRDefault="00954FEF" w:rsidP="00954FEF">
      <w:pPr>
        <w:numPr>
          <w:ilvl w:val="0"/>
          <w:numId w:val="4"/>
        </w:numPr>
        <w:spacing w:after="60" w:line="240" w:lineRule="auto"/>
        <w:rPr>
          <w:sz w:val="20"/>
          <w:szCs w:val="20"/>
        </w:rPr>
      </w:pPr>
      <w:r w:rsidRPr="00954FEF">
        <w:rPr>
          <w:sz w:val="20"/>
          <w:szCs w:val="20"/>
        </w:rPr>
        <w:t>a student with a strong attendance record;</w:t>
      </w:r>
    </w:p>
    <w:p w14:paraId="7D2A224E" w14:textId="77777777" w:rsidR="00954FEF" w:rsidRPr="00954FEF" w:rsidRDefault="00954FEF" w:rsidP="00954FEF">
      <w:pPr>
        <w:numPr>
          <w:ilvl w:val="0"/>
          <w:numId w:val="4"/>
        </w:numPr>
        <w:spacing w:after="60" w:line="240" w:lineRule="auto"/>
        <w:rPr>
          <w:sz w:val="20"/>
          <w:szCs w:val="20"/>
        </w:rPr>
      </w:pPr>
      <w:r w:rsidRPr="00954FEF">
        <w:rPr>
          <w:sz w:val="20"/>
          <w:szCs w:val="20"/>
        </w:rPr>
        <w:t>a conscientious student clearly dedicated to their academics;</w:t>
      </w:r>
    </w:p>
    <w:p w14:paraId="547315A0" w14:textId="12AF6817" w:rsidR="00954FEF" w:rsidRPr="00954FEF" w:rsidRDefault="00954FEF" w:rsidP="00954FEF">
      <w:pPr>
        <w:numPr>
          <w:ilvl w:val="0"/>
          <w:numId w:val="4"/>
        </w:numPr>
        <w:spacing w:after="60" w:line="240" w:lineRule="auto"/>
        <w:rPr>
          <w:sz w:val="20"/>
          <w:szCs w:val="20"/>
        </w:rPr>
      </w:pPr>
      <w:r w:rsidRPr="00954FEF">
        <w:rPr>
          <w:sz w:val="20"/>
          <w:szCs w:val="20"/>
        </w:rPr>
        <w:t>a student with a good behavio</w:t>
      </w:r>
      <w:r w:rsidR="000A78AB">
        <w:rPr>
          <w:sz w:val="20"/>
          <w:szCs w:val="20"/>
        </w:rPr>
        <w:t>ur</w:t>
      </w:r>
      <w:r w:rsidRPr="00954FEF">
        <w:rPr>
          <w:sz w:val="20"/>
          <w:szCs w:val="20"/>
        </w:rPr>
        <w:t xml:space="preserve"> record (i.e. </w:t>
      </w:r>
      <w:proofErr w:type="spellStart"/>
      <w:r w:rsidRPr="00954FEF">
        <w:rPr>
          <w:sz w:val="20"/>
          <w:szCs w:val="20"/>
        </w:rPr>
        <w:t>no</w:t>
      </w:r>
      <w:proofErr w:type="spellEnd"/>
      <w:r w:rsidRPr="00954FEF">
        <w:rPr>
          <w:sz w:val="20"/>
          <w:szCs w:val="20"/>
        </w:rPr>
        <w:t xml:space="preserve"> in-school or out-of-school suspensions);</w:t>
      </w:r>
    </w:p>
    <w:p w14:paraId="5E118EBD" w14:textId="77777777" w:rsidR="00954FEF" w:rsidRPr="00954FEF" w:rsidRDefault="00954FEF" w:rsidP="00954FEF">
      <w:pPr>
        <w:numPr>
          <w:ilvl w:val="0"/>
          <w:numId w:val="4"/>
        </w:numPr>
        <w:spacing w:after="60" w:line="240" w:lineRule="auto"/>
        <w:rPr>
          <w:sz w:val="20"/>
          <w:szCs w:val="20"/>
        </w:rPr>
      </w:pPr>
      <w:r w:rsidRPr="00954FEF">
        <w:rPr>
          <w:sz w:val="20"/>
          <w:szCs w:val="20"/>
        </w:rPr>
        <w:t>a student whose overall attitude toward school, school personnel, and fellow students is positive and respectful;</w:t>
      </w:r>
    </w:p>
    <w:p w14:paraId="629DCCEA" w14:textId="6E38FDCA" w:rsidR="00954FEF" w:rsidRPr="00954FEF" w:rsidRDefault="00954FEF" w:rsidP="00954FEF">
      <w:pPr>
        <w:numPr>
          <w:ilvl w:val="0"/>
          <w:numId w:val="4"/>
        </w:numPr>
        <w:spacing w:after="60" w:line="240" w:lineRule="auto"/>
        <w:rPr>
          <w:sz w:val="20"/>
          <w:szCs w:val="20"/>
        </w:rPr>
      </w:pPr>
      <w:r w:rsidRPr="00954FEF">
        <w:rPr>
          <w:sz w:val="20"/>
          <w:szCs w:val="20"/>
        </w:rPr>
        <w:t>a student who can work cooperatively and collaboratively</w:t>
      </w:r>
      <w:r w:rsidR="000A78AB">
        <w:rPr>
          <w:sz w:val="20"/>
          <w:szCs w:val="20"/>
        </w:rPr>
        <w:t>;</w:t>
      </w:r>
      <w:r w:rsidRPr="00954FEF">
        <w:rPr>
          <w:sz w:val="20"/>
          <w:szCs w:val="20"/>
        </w:rPr>
        <w:t xml:space="preserve"> and</w:t>
      </w:r>
    </w:p>
    <w:p w14:paraId="5ACB0832" w14:textId="588A5C80" w:rsidR="00954FEF" w:rsidRDefault="00954FEF" w:rsidP="00954FEF">
      <w:pPr>
        <w:numPr>
          <w:ilvl w:val="0"/>
          <w:numId w:val="4"/>
        </w:numPr>
        <w:spacing w:after="60" w:line="240" w:lineRule="auto"/>
        <w:rPr>
          <w:sz w:val="20"/>
          <w:szCs w:val="20"/>
        </w:rPr>
      </w:pPr>
      <w:r w:rsidRPr="00954FEF">
        <w:rPr>
          <w:sz w:val="20"/>
          <w:szCs w:val="20"/>
        </w:rPr>
        <w:t>a student who has proven their ability to be a positive role model.</w:t>
      </w:r>
    </w:p>
    <w:p w14:paraId="4F0B796F" w14:textId="77777777" w:rsidR="001350E9" w:rsidRPr="00954FEF" w:rsidRDefault="001350E9" w:rsidP="001350E9">
      <w:pPr>
        <w:spacing w:after="60" w:line="240" w:lineRule="auto"/>
        <w:ind w:left="720"/>
        <w:rPr>
          <w:sz w:val="20"/>
          <w:szCs w:val="20"/>
        </w:rPr>
      </w:pPr>
    </w:p>
    <w:p w14:paraId="1D25944A" w14:textId="77777777" w:rsidR="004F51A9" w:rsidRPr="004F51A9" w:rsidRDefault="004F51A9" w:rsidP="004F51A9">
      <w:pPr>
        <w:keepNext/>
        <w:spacing w:after="120" w:line="240" w:lineRule="auto"/>
        <w:outlineLvl w:val="0"/>
        <w:rPr>
          <w:rFonts w:eastAsia="Times" w:cs="Times New Roman"/>
          <w:b/>
          <w:caps/>
          <w:color w:val="990000"/>
          <w:kern w:val="32"/>
          <w:sz w:val="24"/>
          <w:szCs w:val="18"/>
        </w:rPr>
      </w:pPr>
      <w:bookmarkStart w:id="8" w:name="_Toc2866318"/>
      <w:r w:rsidRPr="004F51A9">
        <w:rPr>
          <w:rFonts w:eastAsia="Times" w:cs="Times New Roman"/>
          <w:b/>
          <w:caps/>
          <w:color w:val="990000"/>
          <w:kern w:val="32"/>
          <w:sz w:val="24"/>
          <w:szCs w:val="18"/>
        </w:rPr>
        <w:t>NHS IS A SCENT AND NUT-FREE SCHOOL</w:t>
      </w:r>
      <w:bookmarkEnd w:id="8"/>
    </w:p>
    <w:p w14:paraId="45B6897D" w14:textId="77777777" w:rsidR="004F51A9" w:rsidRPr="004F51A9" w:rsidRDefault="004F51A9" w:rsidP="004F51A9">
      <w:pPr>
        <w:spacing w:after="120" w:line="240" w:lineRule="auto"/>
        <w:jc w:val="both"/>
        <w:rPr>
          <w:rFonts w:eastAsia="Times" w:cs="Times New Roman"/>
          <w:noProof/>
          <w:sz w:val="20"/>
          <w:szCs w:val="20"/>
        </w:rPr>
      </w:pPr>
      <w:r w:rsidRPr="004F51A9">
        <w:rPr>
          <w:rFonts w:eastAsia="Times" w:cs="Times New Roman"/>
          <w:noProof/>
          <w:sz w:val="20"/>
          <w:szCs w:val="20"/>
        </w:rPr>
        <w:t>Anglophone West School District values the health of its students and staff and is committed to providing a scent-reduced and nut free learning/working environment.  Some staff and students in our school have a severe allergy to scents, peanuts and nuts. Any minimal contact with these products and its derivatives may cause anaphylactic (allergic) shock and unconsciousness</w:t>
      </w:r>
      <w:r>
        <w:rPr>
          <w:rFonts w:eastAsia="Times" w:cs="Times New Roman"/>
          <w:noProof/>
          <w:sz w:val="20"/>
          <w:szCs w:val="20"/>
        </w:rPr>
        <w:t xml:space="preserve">. </w:t>
      </w:r>
      <w:r w:rsidRPr="004F51A9">
        <w:rPr>
          <w:rFonts w:eastAsia="Times" w:cs="Times New Roman"/>
          <w:b/>
          <w:noProof/>
          <w:sz w:val="20"/>
          <w:szCs w:val="20"/>
        </w:rPr>
        <w:t>In such cases, the allergy may even cause the student’s death.</w:t>
      </w:r>
      <w:r w:rsidRPr="004F51A9">
        <w:rPr>
          <w:rFonts w:eastAsia="Times" w:cs="Times New Roman"/>
          <w:noProof/>
          <w:sz w:val="20"/>
          <w:szCs w:val="20"/>
        </w:rPr>
        <w:t xml:space="preserve">  </w:t>
      </w:r>
    </w:p>
    <w:p w14:paraId="06C55981" w14:textId="77777777" w:rsidR="004F51A9" w:rsidRPr="004F51A9" w:rsidRDefault="004F51A9" w:rsidP="004F51A9">
      <w:pPr>
        <w:spacing w:after="120" w:line="240" w:lineRule="auto"/>
        <w:jc w:val="both"/>
        <w:rPr>
          <w:rFonts w:eastAsia="Times" w:cs="Times New Roman"/>
          <w:noProof/>
          <w:sz w:val="20"/>
          <w:szCs w:val="20"/>
        </w:rPr>
      </w:pPr>
      <w:r w:rsidRPr="004F51A9">
        <w:rPr>
          <w:rFonts w:eastAsia="Times" w:cs="Times New Roman"/>
          <w:noProof/>
          <w:sz w:val="20"/>
          <w:szCs w:val="20"/>
        </w:rPr>
        <w:t xml:space="preserve">As a result our school will be applying practices that greatly reduce the possibility of exposure of the staff and students to these substances which can provoke a severe allergic reaction. Please remind your child to read labels/ingredients to check for these substances before they pack their snacks or lunches, be prudent and avoid sending to school any product that may contain peanuts and/or nuts and also, please ensure they are not wearing perfume or cologne. Prevention is certainly the best approach.  </w:t>
      </w:r>
    </w:p>
    <w:p w14:paraId="5C075C37" w14:textId="77777777" w:rsidR="004F51A9" w:rsidRPr="004F51A9" w:rsidRDefault="004F51A9" w:rsidP="004F51A9">
      <w:pPr>
        <w:spacing w:after="120" w:line="240" w:lineRule="auto"/>
        <w:jc w:val="both"/>
        <w:rPr>
          <w:rFonts w:eastAsia="Times" w:cs="Times New Roman"/>
          <w:noProof/>
          <w:sz w:val="20"/>
          <w:szCs w:val="20"/>
        </w:rPr>
      </w:pPr>
      <w:r w:rsidRPr="004F51A9">
        <w:rPr>
          <w:rFonts w:eastAsia="Times" w:cs="Times New Roman"/>
          <w:noProof/>
          <w:sz w:val="20"/>
          <w:szCs w:val="20"/>
        </w:rPr>
        <w:t>While recognizing that complete elimination of scents is virtually impossible, the expectation is to minimize the risk of exposure by information, awareness and avoidance. The policy applies to all persons in ASD-W schools, school vehicles and school district office including students, staff, visitors and volunteers.  We are asking the cooperation of all students, staff and parents of  Nackawic High School.</w:t>
      </w:r>
    </w:p>
    <w:p w14:paraId="21698638" w14:textId="77777777" w:rsidR="004F51A9" w:rsidRDefault="004F51A9" w:rsidP="004F51A9">
      <w:pPr>
        <w:spacing w:after="0" w:line="240" w:lineRule="auto"/>
        <w:rPr>
          <w:rFonts w:eastAsia="Times" w:cs="Times New Roman"/>
          <w:noProof/>
          <w:sz w:val="20"/>
          <w:szCs w:val="20"/>
        </w:rPr>
      </w:pPr>
    </w:p>
    <w:p w14:paraId="684EDCD2" w14:textId="77777777" w:rsidR="004F51A9" w:rsidRPr="004F51A9" w:rsidRDefault="004F51A9" w:rsidP="004F51A9">
      <w:pPr>
        <w:keepNext/>
        <w:spacing w:after="120" w:line="240" w:lineRule="auto"/>
        <w:outlineLvl w:val="0"/>
        <w:rPr>
          <w:rFonts w:eastAsia="Times" w:cs="Times New Roman"/>
          <w:b/>
          <w:caps/>
          <w:color w:val="990000"/>
          <w:kern w:val="32"/>
          <w:sz w:val="24"/>
          <w:szCs w:val="18"/>
        </w:rPr>
      </w:pPr>
      <w:bookmarkStart w:id="9" w:name="_Toc2866319"/>
      <w:r w:rsidRPr="004F51A9">
        <w:rPr>
          <w:rFonts w:eastAsia="Times" w:cs="Times New Roman"/>
          <w:b/>
          <w:caps/>
          <w:color w:val="990000"/>
          <w:kern w:val="32"/>
          <w:sz w:val="24"/>
          <w:szCs w:val="18"/>
        </w:rPr>
        <w:t>SCHOOL CODE OF CONDUCT</w:t>
      </w:r>
      <w:bookmarkEnd w:id="9"/>
    </w:p>
    <w:p w14:paraId="347A5342" w14:textId="77777777" w:rsidR="004F51A9" w:rsidRPr="004F51A9" w:rsidRDefault="004F51A9" w:rsidP="004F51A9">
      <w:pPr>
        <w:spacing w:after="100" w:line="240" w:lineRule="auto"/>
        <w:jc w:val="both"/>
        <w:rPr>
          <w:rFonts w:eastAsia="Times" w:cs="Times New Roman"/>
          <w:noProof/>
          <w:sz w:val="20"/>
          <w:szCs w:val="20"/>
        </w:rPr>
      </w:pPr>
      <w:r w:rsidRPr="004F51A9">
        <w:rPr>
          <w:rFonts w:eastAsia="Times" w:cs="Times New Roman"/>
          <w:noProof/>
          <w:sz w:val="20"/>
          <w:szCs w:val="20"/>
        </w:rPr>
        <w:t>Our school code of conduct is a set of positive statements that reflect both our goals and how we expect to see them in practice.</w:t>
      </w:r>
    </w:p>
    <w:p w14:paraId="53D8E530" w14:textId="77777777" w:rsidR="004F51A9" w:rsidRPr="004F51A9" w:rsidRDefault="004F51A9" w:rsidP="004F51A9">
      <w:pPr>
        <w:spacing w:after="100" w:line="240" w:lineRule="auto"/>
        <w:jc w:val="both"/>
        <w:rPr>
          <w:rFonts w:eastAsia="Times" w:cs="Times New Roman"/>
          <w:b/>
          <w:noProof/>
          <w:sz w:val="20"/>
          <w:szCs w:val="20"/>
          <w:u w:val="single"/>
        </w:rPr>
      </w:pPr>
      <w:r w:rsidRPr="004F51A9">
        <w:rPr>
          <w:rFonts w:eastAsia="Times" w:cs="Times New Roman"/>
          <w:b/>
          <w:noProof/>
          <w:sz w:val="20"/>
          <w:szCs w:val="20"/>
          <w:u w:val="single"/>
        </w:rPr>
        <w:t>Our School Code of Conduct Statements are:</w:t>
      </w:r>
    </w:p>
    <w:p w14:paraId="42DD56F3" w14:textId="77777777" w:rsidR="004F51A9" w:rsidRPr="004F51A9" w:rsidRDefault="004F51A9" w:rsidP="004F51A9">
      <w:pPr>
        <w:numPr>
          <w:ilvl w:val="0"/>
          <w:numId w:val="5"/>
        </w:numPr>
        <w:spacing w:after="0" w:line="240" w:lineRule="auto"/>
        <w:jc w:val="both"/>
        <w:rPr>
          <w:rFonts w:eastAsia="Times" w:cs="Times New Roman"/>
          <w:noProof/>
          <w:sz w:val="20"/>
          <w:szCs w:val="20"/>
        </w:rPr>
      </w:pPr>
      <w:r w:rsidRPr="004F51A9">
        <w:rPr>
          <w:rFonts w:eastAsia="Times" w:cs="Times New Roman"/>
          <w:noProof/>
          <w:sz w:val="20"/>
          <w:szCs w:val="20"/>
        </w:rPr>
        <w:t xml:space="preserve">I will be a good citizen (respect differences, treat others &amp; property with respect, not tolerate bullying). </w:t>
      </w:r>
    </w:p>
    <w:p w14:paraId="405D936D" w14:textId="77777777" w:rsidR="004F51A9" w:rsidRPr="004F51A9" w:rsidRDefault="004F51A9" w:rsidP="004F51A9">
      <w:pPr>
        <w:numPr>
          <w:ilvl w:val="0"/>
          <w:numId w:val="5"/>
        </w:numPr>
        <w:spacing w:after="0" w:line="240" w:lineRule="auto"/>
        <w:jc w:val="both"/>
        <w:rPr>
          <w:rFonts w:eastAsia="Times" w:cs="Times New Roman"/>
          <w:noProof/>
          <w:sz w:val="20"/>
          <w:szCs w:val="20"/>
        </w:rPr>
      </w:pPr>
      <w:r w:rsidRPr="004F51A9">
        <w:rPr>
          <w:rFonts w:eastAsia="Times" w:cs="Times New Roman"/>
          <w:noProof/>
          <w:sz w:val="20"/>
          <w:szCs w:val="20"/>
        </w:rPr>
        <w:t>I will contribute to a positive and safe learning environment.</w:t>
      </w:r>
    </w:p>
    <w:p w14:paraId="60ED8CB2" w14:textId="77777777" w:rsidR="004F51A9" w:rsidRPr="004F51A9" w:rsidRDefault="004F51A9" w:rsidP="004F51A9">
      <w:pPr>
        <w:numPr>
          <w:ilvl w:val="0"/>
          <w:numId w:val="5"/>
        </w:numPr>
        <w:spacing w:after="0" w:line="240" w:lineRule="auto"/>
        <w:jc w:val="both"/>
        <w:rPr>
          <w:rFonts w:eastAsia="Times" w:cs="Times New Roman"/>
          <w:noProof/>
          <w:sz w:val="20"/>
          <w:szCs w:val="20"/>
        </w:rPr>
      </w:pPr>
      <w:r w:rsidRPr="004F51A9">
        <w:rPr>
          <w:rFonts w:eastAsia="Times" w:cs="Times New Roman"/>
          <w:noProof/>
          <w:sz w:val="20"/>
          <w:szCs w:val="20"/>
        </w:rPr>
        <w:t>I will contribute to an orderly learning environment (resolving conflict by constructive means).</w:t>
      </w:r>
    </w:p>
    <w:p w14:paraId="143B692D" w14:textId="77777777" w:rsidR="004F51A9" w:rsidRPr="004F51A9" w:rsidRDefault="004F51A9" w:rsidP="00AE0FD9">
      <w:pPr>
        <w:numPr>
          <w:ilvl w:val="0"/>
          <w:numId w:val="5"/>
        </w:numPr>
        <w:spacing w:after="0" w:line="240" w:lineRule="auto"/>
        <w:jc w:val="both"/>
        <w:rPr>
          <w:rFonts w:ascii="Times New Roman" w:eastAsia="Times" w:hAnsi="Times New Roman" w:cs="Times New Roman"/>
          <w:noProof/>
          <w:sz w:val="18"/>
          <w:szCs w:val="18"/>
        </w:rPr>
      </w:pPr>
      <w:r w:rsidRPr="004F51A9">
        <w:rPr>
          <w:rFonts w:eastAsia="Times" w:cs="Times New Roman"/>
          <w:noProof/>
          <w:sz w:val="20"/>
          <w:szCs w:val="20"/>
        </w:rPr>
        <w:t>I will take pride in my academics (attend regularly, complete assigned work).</w:t>
      </w:r>
      <w:r w:rsidRPr="004F51A9">
        <w:rPr>
          <w:rFonts w:eastAsia="Times" w:cs="Times New Roman"/>
          <w:noProof/>
          <w:sz w:val="20"/>
          <w:szCs w:val="20"/>
        </w:rPr>
        <w:tab/>
      </w:r>
    </w:p>
    <w:p w14:paraId="463E9506" w14:textId="77777777" w:rsidR="004F51A9" w:rsidRDefault="004F51A9">
      <w:pPr>
        <w:rPr>
          <w:rFonts w:eastAsia="Times" w:cs="Times New Roman"/>
          <w:noProof/>
          <w:sz w:val="20"/>
          <w:szCs w:val="20"/>
        </w:rPr>
      </w:pPr>
    </w:p>
    <w:p w14:paraId="1B23F4ED" w14:textId="4C6BD808" w:rsidR="00ED5FAD" w:rsidRPr="00E66A38" w:rsidRDefault="00ED5FAD" w:rsidP="00ED5FAD">
      <w:pPr>
        <w:rPr>
          <w:rFonts w:ascii="Calibri" w:hAnsi="Calibri" w:cs="Calibri"/>
          <w:b/>
          <w:bCs/>
          <w:color w:val="C00000"/>
          <w:sz w:val="24"/>
          <w:szCs w:val="24"/>
          <w:lang w:val="en-CA"/>
        </w:rPr>
      </w:pPr>
      <w:bookmarkStart w:id="10" w:name="_Toc2866333"/>
      <w:bookmarkStart w:id="11" w:name="_Hlk109722794"/>
      <w:r w:rsidRPr="00E66A38">
        <w:rPr>
          <w:rFonts w:ascii="Calibri" w:hAnsi="Calibri" w:cs="Calibri"/>
          <w:b/>
          <w:bCs/>
          <w:color w:val="C00000"/>
          <w:sz w:val="24"/>
          <w:szCs w:val="24"/>
          <w:lang w:val="en-CA"/>
        </w:rPr>
        <w:t>NACKAWIC HIGH SCHOOL – EXTRACURRICULAR CODE OF CONDUCT 202</w:t>
      </w:r>
      <w:r w:rsidR="00F03BE9" w:rsidRPr="00E66A38">
        <w:rPr>
          <w:rFonts w:ascii="Calibri" w:hAnsi="Calibri" w:cs="Calibri"/>
          <w:b/>
          <w:bCs/>
          <w:color w:val="C00000"/>
          <w:sz w:val="24"/>
          <w:szCs w:val="24"/>
          <w:lang w:val="en-CA"/>
        </w:rPr>
        <w:t>4</w:t>
      </w:r>
      <w:r w:rsidRPr="00E66A38">
        <w:rPr>
          <w:rFonts w:ascii="Calibri" w:hAnsi="Calibri" w:cs="Calibri"/>
          <w:b/>
          <w:bCs/>
          <w:color w:val="C00000"/>
          <w:sz w:val="24"/>
          <w:szCs w:val="24"/>
          <w:lang w:val="en-CA"/>
        </w:rPr>
        <w:t>-202</w:t>
      </w:r>
      <w:r w:rsidR="00F03BE9" w:rsidRPr="00E66A38">
        <w:rPr>
          <w:rFonts w:ascii="Calibri" w:hAnsi="Calibri" w:cs="Calibri"/>
          <w:b/>
          <w:bCs/>
          <w:color w:val="C00000"/>
          <w:sz w:val="24"/>
          <w:szCs w:val="24"/>
          <w:lang w:val="en-CA"/>
        </w:rPr>
        <w:t>5</w:t>
      </w:r>
    </w:p>
    <w:bookmarkEnd w:id="11"/>
    <w:p w14:paraId="61432D57" w14:textId="77777777" w:rsidR="00E66A38" w:rsidRPr="00E66A38" w:rsidRDefault="00E66A38" w:rsidP="00E66A38">
      <w:pPr>
        <w:rPr>
          <w:rFonts w:cstheme="minorHAnsi"/>
          <w:sz w:val="20"/>
          <w:szCs w:val="20"/>
        </w:rPr>
      </w:pPr>
      <w:r w:rsidRPr="00E66A38">
        <w:rPr>
          <w:rFonts w:cstheme="minorHAnsi"/>
          <w:noProof/>
          <w:sz w:val="20"/>
          <w:szCs w:val="20"/>
        </w:rPr>
        <w:t>At Nackawic High School,  we want our extra-curricular participants to know that it is a priviledge to represent NHS in various activities and in doing so there comes a lot of dedication and responsibilty. NHS takes pride in our students and the sportsmanship they continuously display</w:t>
      </w:r>
      <w:r w:rsidRPr="00E66A38">
        <w:rPr>
          <w:rFonts w:cstheme="minorHAnsi"/>
          <w:sz w:val="20"/>
          <w:szCs w:val="20"/>
        </w:rPr>
        <w:t>!</w:t>
      </w:r>
    </w:p>
    <w:p w14:paraId="595BD777" w14:textId="77777777" w:rsidR="00E66A38" w:rsidRPr="00E66A38" w:rsidRDefault="00E66A38" w:rsidP="00E66A38">
      <w:pPr>
        <w:rPr>
          <w:rFonts w:cstheme="minorHAnsi"/>
          <w:b/>
          <w:i/>
          <w:sz w:val="20"/>
          <w:szCs w:val="20"/>
        </w:rPr>
      </w:pPr>
      <w:r w:rsidRPr="00E66A38">
        <w:rPr>
          <w:rFonts w:cstheme="minorHAnsi"/>
          <w:b/>
          <w:i/>
          <w:sz w:val="20"/>
          <w:szCs w:val="20"/>
          <w:u w:val="single"/>
        </w:rPr>
        <w:t>Participant Expectations</w:t>
      </w:r>
    </w:p>
    <w:p w14:paraId="3365DBFA" w14:textId="77777777" w:rsidR="00E66A38" w:rsidRPr="00E66A38" w:rsidRDefault="00E66A38" w:rsidP="00E66A38">
      <w:pPr>
        <w:numPr>
          <w:ilvl w:val="0"/>
          <w:numId w:val="98"/>
        </w:numPr>
        <w:spacing w:after="0" w:line="240" w:lineRule="auto"/>
        <w:rPr>
          <w:rFonts w:cstheme="minorHAnsi"/>
          <w:sz w:val="20"/>
          <w:szCs w:val="20"/>
        </w:rPr>
      </w:pPr>
      <w:r w:rsidRPr="00E66A38">
        <w:rPr>
          <w:rFonts w:cstheme="minorHAnsi"/>
          <w:sz w:val="20"/>
          <w:szCs w:val="20"/>
        </w:rPr>
        <w:t>Commitment to practices, meetings, games and conditioning.</w:t>
      </w:r>
    </w:p>
    <w:p w14:paraId="65B4E74D" w14:textId="77777777" w:rsidR="00E66A38" w:rsidRPr="00E66A38" w:rsidRDefault="00E66A38" w:rsidP="00E66A38">
      <w:pPr>
        <w:numPr>
          <w:ilvl w:val="0"/>
          <w:numId w:val="98"/>
        </w:numPr>
        <w:spacing w:after="0" w:line="240" w:lineRule="auto"/>
        <w:rPr>
          <w:rFonts w:cstheme="minorHAnsi"/>
          <w:sz w:val="20"/>
          <w:szCs w:val="20"/>
        </w:rPr>
      </w:pPr>
      <w:r w:rsidRPr="00E66A38">
        <w:rPr>
          <w:rFonts w:cstheme="minorHAnsi"/>
          <w:sz w:val="20"/>
          <w:szCs w:val="20"/>
        </w:rPr>
        <w:t>Demonstrates good sportsmanship.</w:t>
      </w:r>
    </w:p>
    <w:p w14:paraId="681A5ADF" w14:textId="77777777" w:rsidR="00E66A38" w:rsidRPr="00E66A38" w:rsidRDefault="00E66A38" w:rsidP="00E66A38">
      <w:pPr>
        <w:numPr>
          <w:ilvl w:val="0"/>
          <w:numId w:val="98"/>
        </w:numPr>
        <w:spacing w:after="0" w:line="240" w:lineRule="auto"/>
        <w:rPr>
          <w:rFonts w:cstheme="minorHAnsi"/>
          <w:sz w:val="20"/>
          <w:szCs w:val="20"/>
        </w:rPr>
      </w:pPr>
      <w:r w:rsidRPr="00E66A38">
        <w:rPr>
          <w:rFonts w:cstheme="minorHAnsi"/>
          <w:sz w:val="20"/>
          <w:szCs w:val="20"/>
        </w:rPr>
        <w:t>Performs duties as outlined in the Education Act.</w:t>
      </w:r>
    </w:p>
    <w:p w14:paraId="561D1E69" w14:textId="77777777" w:rsidR="00E66A38" w:rsidRPr="00E66A38" w:rsidRDefault="00E66A38" w:rsidP="00E66A38">
      <w:pPr>
        <w:numPr>
          <w:ilvl w:val="0"/>
          <w:numId w:val="98"/>
        </w:numPr>
        <w:spacing w:after="0" w:line="240" w:lineRule="auto"/>
        <w:rPr>
          <w:rFonts w:cstheme="minorHAnsi"/>
          <w:sz w:val="20"/>
          <w:szCs w:val="20"/>
        </w:rPr>
      </w:pPr>
      <w:r w:rsidRPr="00E66A38">
        <w:rPr>
          <w:rFonts w:cstheme="minorHAnsi"/>
          <w:sz w:val="20"/>
          <w:szCs w:val="20"/>
        </w:rPr>
        <w:lastRenderedPageBreak/>
        <w:t>All fees (student &amp; player) are to be paid in full by the indicated deadlines in order to be eligible for participation OR arrangements have been made with Athletic Director.</w:t>
      </w:r>
    </w:p>
    <w:p w14:paraId="36249696" w14:textId="77777777" w:rsidR="00E66A38" w:rsidRPr="00E66A38" w:rsidRDefault="00E66A38" w:rsidP="00E66A38">
      <w:pPr>
        <w:numPr>
          <w:ilvl w:val="0"/>
          <w:numId w:val="98"/>
        </w:numPr>
        <w:spacing w:after="0" w:line="240" w:lineRule="auto"/>
        <w:rPr>
          <w:rFonts w:cstheme="minorHAnsi"/>
          <w:sz w:val="20"/>
          <w:szCs w:val="20"/>
        </w:rPr>
      </w:pPr>
      <w:r w:rsidRPr="00E66A38">
        <w:rPr>
          <w:rFonts w:cstheme="minorHAnsi"/>
          <w:sz w:val="20"/>
          <w:szCs w:val="20"/>
        </w:rPr>
        <w:t xml:space="preserve">Sign and adhere to the conditions of a performance contract with the school. Parents are required to sign this contract as well. </w:t>
      </w:r>
    </w:p>
    <w:p w14:paraId="34B1B64F" w14:textId="77777777" w:rsidR="00E66A38" w:rsidRPr="00E66A38" w:rsidRDefault="00E66A38" w:rsidP="00E66A38">
      <w:pPr>
        <w:numPr>
          <w:ilvl w:val="0"/>
          <w:numId w:val="98"/>
        </w:numPr>
        <w:spacing w:after="0" w:line="240" w:lineRule="auto"/>
        <w:rPr>
          <w:rFonts w:cstheme="minorHAnsi"/>
          <w:sz w:val="20"/>
          <w:szCs w:val="20"/>
        </w:rPr>
      </w:pPr>
      <w:r w:rsidRPr="00E66A38">
        <w:rPr>
          <w:rFonts w:cstheme="minorHAnsi"/>
          <w:sz w:val="20"/>
          <w:szCs w:val="20"/>
        </w:rPr>
        <w:t>A student must carry a full complement of regular/credit courses during the four years of eligibility (Grades 9-12), unless otherwise approved by Administration. Students in their 2</w:t>
      </w:r>
      <w:r w:rsidRPr="00E66A38">
        <w:rPr>
          <w:rFonts w:cstheme="minorHAnsi"/>
          <w:sz w:val="20"/>
          <w:szCs w:val="20"/>
          <w:vertAlign w:val="superscript"/>
        </w:rPr>
        <w:t>nd</w:t>
      </w:r>
      <w:r w:rsidRPr="00E66A38">
        <w:rPr>
          <w:rFonts w:cstheme="minorHAnsi"/>
          <w:sz w:val="20"/>
          <w:szCs w:val="20"/>
        </w:rPr>
        <w:t xml:space="preserve"> semester of grade 12, with enough credits to graduate, are permitted to participate with a part-time schedule. A fifth year student is required to enroll in the courses needed to fulfill graduation requirements.</w:t>
      </w:r>
    </w:p>
    <w:p w14:paraId="3AA5E1D5" w14:textId="77777777" w:rsidR="00E66A38" w:rsidRDefault="00E66A38" w:rsidP="00E66A38">
      <w:pPr>
        <w:rPr>
          <w:rFonts w:cstheme="minorHAnsi"/>
          <w:sz w:val="20"/>
          <w:szCs w:val="20"/>
        </w:rPr>
      </w:pPr>
    </w:p>
    <w:p w14:paraId="7947BF80" w14:textId="06F9DD27" w:rsidR="00E66A38" w:rsidRPr="00E66A38" w:rsidRDefault="00E66A38" w:rsidP="00E66A38">
      <w:pPr>
        <w:rPr>
          <w:rFonts w:cstheme="minorHAnsi"/>
          <w:sz w:val="20"/>
          <w:szCs w:val="20"/>
        </w:rPr>
      </w:pPr>
      <w:r w:rsidRPr="00E66A38">
        <w:rPr>
          <w:rFonts w:cstheme="minorHAnsi"/>
          <w:sz w:val="20"/>
          <w:szCs w:val="20"/>
        </w:rPr>
        <w:t>Here are guidelines that ALL of our students must adhere to throughout the course of the school year:</w:t>
      </w:r>
    </w:p>
    <w:p w14:paraId="508A936D" w14:textId="77777777" w:rsidR="00E66A38" w:rsidRPr="00E66A38" w:rsidRDefault="00E66A38" w:rsidP="00E66A38">
      <w:pPr>
        <w:numPr>
          <w:ilvl w:val="0"/>
          <w:numId w:val="96"/>
        </w:numPr>
        <w:spacing w:after="0" w:line="240" w:lineRule="auto"/>
        <w:rPr>
          <w:rFonts w:cstheme="minorHAnsi"/>
          <w:sz w:val="20"/>
          <w:szCs w:val="20"/>
        </w:rPr>
      </w:pPr>
      <w:r w:rsidRPr="00E66A38">
        <w:rPr>
          <w:rFonts w:cstheme="minorHAnsi"/>
          <w:b/>
          <w:i/>
          <w:sz w:val="20"/>
          <w:szCs w:val="20"/>
          <w:u w:val="single"/>
        </w:rPr>
        <w:t>Academic</w:t>
      </w:r>
      <w:r w:rsidRPr="00E66A38">
        <w:rPr>
          <w:rFonts w:cstheme="minorHAnsi"/>
          <w:sz w:val="20"/>
          <w:szCs w:val="20"/>
        </w:rPr>
        <w:t xml:space="preserve"> - School comes first. If students are not fulfilling their requirements in their classes, their participation status may be reviewed.</w:t>
      </w:r>
    </w:p>
    <w:p w14:paraId="6F46953C" w14:textId="77777777" w:rsidR="00E66A38" w:rsidRPr="00E66A38" w:rsidRDefault="00E66A38" w:rsidP="00E66A38">
      <w:pPr>
        <w:numPr>
          <w:ilvl w:val="0"/>
          <w:numId w:val="96"/>
        </w:numPr>
        <w:spacing w:after="0" w:line="240" w:lineRule="auto"/>
        <w:rPr>
          <w:rFonts w:cstheme="minorHAnsi"/>
          <w:sz w:val="20"/>
          <w:szCs w:val="20"/>
        </w:rPr>
      </w:pPr>
      <w:r w:rsidRPr="00E66A38">
        <w:rPr>
          <w:rFonts w:cstheme="minorHAnsi"/>
          <w:b/>
          <w:i/>
          <w:sz w:val="20"/>
          <w:szCs w:val="20"/>
          <w:u w:val="single"/>
        </w:rPr>
        <w:t>Attendance</w:t>
      </w:r>
      <w:r w:rsidRPr="00E66A38">
        <w:rPr>
          <w:rFonts w:cstheme="minorHAnsi"/>
          <w:sz w:val="20"/>
          <w:szCs w:val="20"/>
        </w:rPr>
        <w:t xml:space="preserve"> - You must be present in </w:t>
      </w:r>
      <w:r w:rsidRPr="00E66A38">
        <w:rPr>
          <w:rFonts w:cstheme="minorHAnsi"/>
          <w:b/>
          <w:sz w:val="20"/>
          <w:szCs w:val="20"/>
        </w:rPr>
        <w:t>ALL</w:t>
      </w:r>
      <w:r w:rsidRPr="00E66A38">
        <w:rPr>
          <w:rFonts w:cstheme="minorHAnsi"/>
          <w:sz w:val="20"/>
          <w:szCs w:val="20"/>
        </w:rPr>
        <w:t xml:space="preserve"> classes on practice and performance days, </w:t>
      </w:r>
      <w:r w:rsidRPr="00E66A38">
        <w:rPr>
          <w:rFonts w:cstheme="minorHAnsi"/>
          <w:b/>
          <w:sz w:val="20"/>
          <w:szCs w:val="20"/>
        </w:rPr>
        <w:t xml:space="preserve">ALONG </w:t>
      </w:r>
      <w:r w:rsidRPr="00E66A38">
        <w:rPr>
          <w:rFonts w:cstheme="minorHAnsi"/>
          <w:sz w:val="20"/>
          <w:szCs w:val="20"/>
        </w:rPr>
        <w:t xml:space="preserve">with the day after, unless absence is approved prior by Athletic Director and/or Administration.    </w:t>
      </w:r>
    </w:p>
    <w:p w14:paraId="01D81A6F" w14:textId="77777777" w:rsidR="00E66A38" w:rsidRPr="00E66A38" w:rsidRDefault="00E66A38" w:rsidP="00E66A38">
      <w:pPr>
        <w:numPr>
          <w:ilvl w:val="0"/>
          <w:numId w:val="96"/>
        </w:numPr>
        <w:spacing w:after="0" w:line="240" w:lineRule="auto"/>
        <w:rPr>
          <w:rFonts w:cstheme="minorHAnsi"/>
          <w:sz w:val="20"/>
          <w:szCs w:val="20"/>
        </w:rPr>
      </w:pPr>
      <w:r w:rsidRPr="00E66A38">
        <w:rPr>
          <w:rFonts w:cstheme="minorHAnsi"/>
          <w:b/>
          <w:i/>
          <w:sz w:val="20"/>
          <w:szCs w:val="20"/>
          <w:u w:val="single"/>
        </w:rPr>
        <w:t>Behaviour</w:t>
      </w:r>
      <w:r w:rsidRPr="00E66A38">
        <w:rPr>
          <w:rFonts w:cstheme="minorHAnsi"/>
          <w:sz w:val="20"/>
          <w:szCs w:val="20"/>
        </w:rPr>
        <w:t xml:space="preserve"> - We all know what acceptable and unacceptable behaviour is.  You are representing your school.  You should be using the same conduct of behaviour in the classrooms, in the hallways, on all sports venues, and travelling on trips with your team/group.  </w:t>
      </w:r>
    </w:p>
    <w:p w14:paraId="5A7ABCB6" w14:textId="77777777" w:rsidR="00E66A38" w:rsidRPr="00E66A38" w:rsidRDefault="00E66A38" w:rsidP="00E66A38">
      <w:pPr>
        <w:numPr>
          <w:ilvl w:val="0"/>
          <w:numId w:val="96"/>
        </w:numPr>
        <w:spacing w:after="0" w:line="240" w:lineRule="auto"/>
        <w:rPr>
          <w:rFonts w:cstheme="minorHAnsi"/>
          <w:b/>
          <w:i/>
          <w:sz w:val="20"/>
          <w:szCs w:val="20"/>
          <w:u w:val="single"/>
        </w:rPr>
      </w:pPr>
      <w:r w:rsidRPr="00E66A38">
        <w:rPr>
          <w:rFonts w:cstheme="minorHAnsi"/>
          <w:b/>
          <w:i/>
          <w:sz w:val="20"/>
          <w:szCs w:val="20"/>
          <w:u w:val="single"/>
        </w:rPr>
        <w:t>Drug/Alcohol Policy</w:t>
      </w:r>
      <w:r w:rsidRPr="00E66A38">
        <w:rPr>
          <w:rFonts w:cstheme="minorHAnsi"/>
          <w:sz w:val="20"/>
          <w:szCs w:val="20"/>
        </w:rPr>
        <w:t xml:space="preserve"> </w:t>
      </w:r>
      <w:r w:rsidRPr="00E66A38">
        <w:rPr>
          <w:rFonts w:cstheme="minorHAnsi"/>
          <w:b/>
          <w:sz w:val="20"/>
          <w:szCs w:val="20"/>
        </w:rPr>
        <w:t xml:space="preserve">- </w:t>
      </w:r>
      <w:r w:rsidRPr="00E66A38">
        <w:rPr>
          <w:rFonts w:cstheme="minorHAnsi"/>
          <w:sz w:val="20"/>
          <w:szCs w:val="20"/>
        </w:rPr>
        <w:t xml:space="preserve">Students who are in possession of/or under the influence of alcohol and/or narcotics in any capacity or quantity (whether legal or illegal substances), while at school or on </w:t>
      </w:r>
      <w:r w:rsidRPr="00E66A38">
        <w:rPr>
          <w:rFonts w:cstheme="minorHAnsi"/>
          <w:sz w:val="20"/>
          <w:szCs w:val="20"/>
          <w:u w:val="single"/>
        </w:rPr>
        <w:t>any</w:t>
      </w:r>
      <w:r w:rsidRPr="00E66A38">
        <w:rPr>
          <w:rFonts w:cstheme="minorHAnsi"/>
          <w:sz w:val="20"/>
          <w:szCs w:val="20"/>
        </w:rPr>
        <w:t xml:space="preserve"> school sponsored trip or activity, </w:t>
      </w:r>
      <w:r w:rsidRPr="00E66A38">
        <w:rPr>
          <w:rFonts w:cstheme="minorHAnsi"/>
          <w:b/>
          <w:sz w:val="20"/>
          <w:szCs w:val="20"/>
        </w:rPr>
        <w:t xml:space="preserve">will be suspended from school based on district policy.  Further, students will not be permitted to be involved in any </w:t>
      </w:r>
      <w:proofErr w:type="spellStart"/>
      <w:r w:rsidRPr="00E66A38">
        <w:rPr>
          <w:rFonts w:cstheme="minorHAnsi"/>
          <w:b/>
          <w:sz w:val="20"/>
          <w:szCs w:val="20"/>
        </w:rPr>
        <w:t>extra-curricular</w:t>
      </w:r>
      <w:proofErr w:type="spellEnd"/>
      <w:r w:rsidRPr="00E66A38">
        <w:rPr>
          <w:rFonts w:cstheme="minorHAnsi"/>
          <w:b/>
          <w:sz w:val="20"/>
          <w:szCs w:val="20"/>
        </w:rPr>
        <w:t xml:space="preserve"> activity for the equivalent of one semester (5 months). To be reviewed by the </w:t>
      </w:r>
      <w:proofErr w:type="spellStart"/>
      <w:r w:rsidRPr="00E66A38">
        <w:rPr>
          <w:rFonts w:cstheme="minorHAnsi"/>
          <w:b/>
          <w:sz w:val="20"/>
          <w:szCs w:val="20"/>
        </w:rPr>
        <w:t>extra-curricular</w:t>
      </w:r>
      <w:proofErr w:type="spellEnd"/>
      <w:r w:rsidRPr="00E66A38">
        <w:rPr>
          <w:rFonts w:cstheme="minorHAnsi"/>
          <w:b/>
          <w:sz w:val="20"/>
          <w:szCs w:val="20"/>
        </w:rPr>
        <w:t xml:space="preserve"> committee.</w:t>
      </w:r>
    </w:p>
    <w:p w14:paraId="31A6684A" w14:textId="77777777" w:rsidR="00E66A38" w:rsidRPr="00E66A38" w:rsidRDefault="00E66A38" w:rsidP="00E66A38">
      <w:pPr>
        <w:numPr>
          <w:ilvl w:val="0"/>
          <w:numId w:val="96"/>
        </w:numPr>
        <w:spacing w:after="0" w:line="240" w:lineRule="auto"/>
        <w:rPr>
          <w:rFonts w:cstheme="minorHAnsi"/>
          <w:b/>
          <w:i/>
          <w:sz w:val="20"/>
          <w:szCs w:val="20"/>
          <w:u w:val="single"/>
        </w:rPr>
      </w:pPr>
      <w:r w:rsidRPr="00E66A38">
        <w:rPr>
          <w:rFonts w:cstheme="minorHAnsi"/>
          <w:b/>
          <w:i/>
          <w:sz w:val="20"/>
          <w:szCs w:val="20"/>
          <w:u w:val="single"/>
        </w:rPr>
        <w:t>Suspension Policy</w:t>
      </w:r>
      <w:r w:rsidRPr="00E66A38">
        <w:rPr>
          <w:rFonts w:cstheme="minorHAnsi"/>
          <w:sz w:val="20"/>
          <w:szCs w:val="20"/>
        </w:rPr>
        <w:t xml:space="preserve"> - If a student is suspended from school for any reason, then they are ineligible for all </w:t>
      </w:r>
      <w:proofErr w:type="spellStart"/>
      <w:r w:rsidRPr="00E66A38">
        <w:rPr>
          <w:rFonts w:cstheme="minorHAnsi"/>
          <w:sz w:val="20"/>
          <w:szCs w:val="20"/>
        </w:rPr>
        <w:t>extra-curricular</w:t>
      </w:r>
      <w:proofErr w:type="spellEnd"/>
      <w:r w:rsidRPr="00E66A38">
        <w:rPr>
          <w:rFonts w:cstheme="minorHAnsi"/>
          <w:sz w:val="20"/>
          <w:szCs w:val="20"/>
        </w:rPr>
        <w:t xml:space="preserve"> activities for the duration of the suspension. If the suspension happens on a Friday to begin Monday, the student cannot participate in any extracurricular activity Friday night, Saturday or Sunday as well as the weekdays included in the suspension.</w:t>
      </w:r>
    </w:p>
    <w:p w14:paraId="57FBA504" w14:textId="77777777" w:rsidR="00E66A38" w:rsidRPr="00E66A38" w:rsidRDefault="00E66A38" w:rsidP="00E66A38">
      <w:pPr>
        <w:numPr>
          <w:ilvl w:val="0"/>
          <w:numId w:val="96"/>
        </w:numPr>
        <w:spacing w:after="0" w:line="240" w:lineRule="auto"/>
        <w:rPr>
          <w:rFonts w:cstheme="minorHAnsi"/>
          <w:b/>
          <w:i/>
          <w:sz w:val="20"/>
          <w:szCs w:val="20"/>
          <w:u w:val="single"/>
        </w:rPr>
      </w:pPr>
      <w:r w:rsidRPr="00E66A38">
        <w:rPr>
          <w:rFonts w:cstheme="minorHAnsi"/>
          <w:b/>
          <w:i/>
          <w:sz w:val="20"/>
          <w:szCs w:val="20"/>
          <w:u w:val="single"/>
        </w:rPr>
        <w:t xml:space="preserve">NBIAA/School Suspensions </w:t>
      </w:r>
      <w:r w:rsidRPr="00E66A38">
        <w:rPr>
          <w:rFonts w:cstheme="minorHAnsi"/>
          <w:bCs/>
          <w:i/>
          <w:sz w:val="20"/>
          <w:szCs w:val="20"/>
        </w:rPr>
        <w:t xml:space="preserve">– if a student is suspended from an NBIAA activity for an offence that would be a school suspension, then the student will also receive a school suspension. For example, if a student is involved in a fight during an NBIAA activity, they would have their NBIAA suspension, and they would also receive a school suspension for that offence. </w:t>
      </w:r>
    </w:p>
    <w:p w14:paraId="6BF664E4" w14:textId="77777777" w:rsidR="00E66A38" w:rsidRPr="00E66A38" w:rsidRDefault="00E66A38" w:rsidP="00E66A38">
      <w:pPr>
        <w:numPr>
          <w:ilvl w:val="0"/>
          <w:numId w:val="96"/>
        </w:numPr>
        <w:spacing w:after="0" w:line="240" w:lineRule="auto"/>
        <w:rPr>
          <w:rFonts w:cstheme="minorHAnsi"/>
          <w:i/>
          <w:sz w:val="20"/>
          <w:szCs w:val="20"/>
          <w:u w:val="single"/>
        </w:rPr>
      </w:pPr>
      <w:r w:rsidRPr="00E66A38">
        <w:rPr>
          <w:rFonts w:cstheme="minorHAnsi"/>
          <w:b/>
          <w:i/>
          <w:sz w:val="20"/>
          <w:szCs w:val="20"/>
          <w:u w:val="single"/>
        </w:rPr>
        <w:t>Smoking/Vaping</w:t>
      </w:r>
      <w:r w:rsidRPr="00E66A38">
        <w:rPr>
          <w:rFonts w:cstheme="minorHAnsi"/>
          <w:sz w:val="20"/>
          <w:szCs w:val="20"/>
        </w:rPr>
        <w:t xml:space="preserve"> </w:t>
      </w:r>
      <w:r w:rsidRPr="00E66A38">
        <w:rPr>
          <w:rFonts w:cstheme="minorHAnsi"/>
          <w:i/>
          <w:sz w:val="20"/>
          <w:szCs w:val="20"/>
        </w:rPr>
        <w:t xml:space="preserve">- </w:t>
      </w:r>
      <w:r w:rsidRPr="00E66A38">
        <w:rPr>
          <w:rFonts w:cstheme="minorHAnsi"/>
          <w:bCs/>
          <w:i/>
          <w:iCs/>
          <w:sz w:val="20"/>
          <w:szCs w:val="20"/>
        </w:rPr>
        <w:t>- S</w:t>
      </w:r>
      <w:r w:rsidRPr="00E66A38">
        <w:rPr>
          <w:rFonts w:cstheme="minorHAnsi"/>
          <w:bCs/>
          <w:sz w:val="20"/>
          <w:szCs w:val="20"/>
        </w:rPr>
        <w:t>moking and vaping are detrimental to your ability to perform and damaging to your personal health. Students are to refrain from smoking/vaping on school property, at the venue of a school-supported activity, or while traveling to and from such an activity.  Coaches, at their discretion, may introduce additional disciplinary actions.  </w:t>
      </w:r>
    </w:p>
    <w:p w14:paraId="668961E2" w14:textId="77777777" w:rsidR="00E66A38" w:rsidRPr="00E66A38" w:rsidRDefault="00E66A38" w:rsidP="00E66A38">
      <w:pPr>
        <w:numPr>
          <w:ilvl w:val="0"/>
          <w:numId w:val="96"/>
        </w:numPr>
        <w:spacing w:after="0" w:line="240" w:lineRule="auto"/>
        <w:rPr>
          <w:rFonts w:cstheme="minorHAnsi"/>
          <w:sz w:val="20"/>
          <w:szCs w:val="20"/>
        </w:rPr>
      </w:pPr>
      <w:r w:rsidRPr="00E66A38">
        <w:rPr>
          <w:rFonts w:cstheme="minorHAnsi"/>
          <w:b/>
          <w:bCs/>
          <w:i/>
          <w:iCs/>
          <w:sz w:val="20"/>
          <w:szCs w:val="20"/>
          <w:u w:val="single"/>
        </w:rPr>
        <w:t>Social Media Use</w:t>
      </w:r>
      <w:r w:rsidRPr="00E66A38">
        <w:rPr>
          <w:rFonts w:cstheme="minorHAnsi"/>
          <w:b/>
          <w:bCs/>
          <w:sz w:val="20"/>
          <w:szCs w:val="20"/>
          <w:u w:val="single"/>
        </w:rPr>
        <w:t> </w:t>
      </w:r>
      <w:r w:rsidRPr="00E66A38">
        <w:rPr>
          <w:rFonts w:cstheme="minorHAnsi"/>
          <w:sz w:val="20"/>
          <w:szCs w:val="20"/>
        </w:rPr>
        <w:t>– Students are reminded that when using social media they still represent the school and their team. Posting of inappropriate material or pictures (drugs, alcohol, sexually explicit material, </w:t>
      </w:r>
      <w:proofErr w:type="spellStart"/>
      <w:r w:rsidRPr="00E66A38">
        <w:rPr>
          <w:rFonts w:cstheme="minorHAnsi"/>
          <w:sz w:val="20"/>
          <w:szCs w:val="20"/>
        </w:rPr>
        <w:t>etc</w:t>
      </w:r>
      <w:proofErr w:type="spellEnd"/>
      <w:r w:rsidRPr="00E66A38">
        <w:rPr>
          <w:rFonts w:cstheme="minorHAnsi"/>
          <w:sz w:val="20"/>
          <w:szCs w:val="20"/>
        </w:rPr>
        <w:t>) may result in disciplinary action handled by the Athletic Director and/or Administration.  </w:t>
      </w:r>
    </w:p>
    <w:p w14:paraId="3F7CFA09" w14:textId="77777777" w:rsidR="00E66A38" w:rsidRPr="00E66A38" w:rsidRDefault="00E66A38" w:rsidP="00E66A38">
      <w:pPr>
        <w:pStyle w:val="ListParagraph"/>
        <w:numPr>
          <w:ilvl w:val="0"/>
          <w:numId w:val="96"/>
        </w:numPr>
        <w:spacing w:after="0" w:line="240" w:lineRule="auto"/>
        <w:contextualSpacing w:val="0"/>
        <w:rPr>
          <w:rFonts w:cstheme="minorHAnsi"/>
          <w:b/>
          <w:i/>
          <w:sz w:val="20"/>
          <w:szCs w:val="20"/>
          <w:u w:val="single"/>
        </w:rPr>
      </w:pPr>
      <w:r w:rsidRPr="00E66A38">
        <w:rPr>
          <w:rFonts w:cstheme="minorHAnsi"/>
          <w:b/>
          <w:i/>
          <w:sz w:val="20"/>
          <w:szCs w:val="20"/>
          <w:u w:val="single"/>
        </w:rPr>
        <w:t>Student Fee</w:t>
      </w:r>
      <w:r w:rsidRPr="00E66A38">
        <w:rPr>
          <w:rFonts w:cstheme="minorHAnsi"/>
          <w:sz w:val="20"/>
          <w:szCs w:val="20"/>
        </w:rPr>
        <w:t xml:space="preserve"> - In order to be eligible for participation in any </w:t>
      </w:r>
      <w:proofErr w:type="spellStart"/>
      <w:r w:rsidRPr="00E66A38">
        <w:rPr>
          <w:rFonts w:cstheme="minorHAnsi"/>
          <w:sz w:val="20"/>
          <w:szCs w:val="20"/>
        </w:rPr>
        <w:t>extra-curricular</w:t>
      </w:r>
      <w:proofErr w:type="spellEnd"/>
      <w:r w:rsidRPr="00E66A38">
        <w:rPr>
          <w:rFonts w:cstheme="minorHAnsi"/>
          <w:sz w:val="20"/>
          <w:szCs w:val="20"/>
        </w:rPr>
        <w:t xml:space="preserve"> activities (this includes practices), you must have your student fee paid in full. This fee is to be paid to the office.</w:t>
      </w:r>
    </w:p>
    <w:p w14:paraId="38910A6E" w14:textId="77777777" w:rsidR="00E66A38" w:rsidRPr="00E66A38" w:rsidRDefault="00E66A38" w:rsidP="00E66A38">
      <w:pPr>
        <w:pStyle w:val="ListParagraph"/>
        <w:numPr>
          <w:ilvl w:val="0"/>
          <w:numId w:val="96"/>
        </w:numPr>
        <w:spacing w:after="0" w:line="240" w:lineRule="auto"/>
        <w:contextualSpacing w:val="0"/>
        <w:rPr>
          <w:rFonts w:cstheme="minorHAnsi"/>
          <w:b/>
          <w:i/>
          <w:sz w:val="20"/>
          <w:szCs w:val="20"/>
          <w:u w:val="single"/>
        </w:rPr>
      </w:pPr>
      <w:r w:rsidRPr="00E66A38">
        <w:rPr>
          <w:rFonts w:cstheme="minorHAnsi"/>
          <w:b/>
          <w:i/>
          <w:sz w:val="20"/>
          <w:szCs w:val="20"/>
          <w:u w:val="single"/>
        </w:rPr>
        <w:t xml:space="preserve">Participant Fees </w:t>
      </w:r>
      <w:r w:rsidRPr="00E66A38">
        <w:rPr>
          <w:rFonts w:cstheme="minorHAnsi"/>
          <w:sz w:val="20"/>
          <w:szCs w:val="20"/>
        </w:rPr>
        <w:t xml:space="preserve">– Most </w:t>
      </w:r>
      <w:proofErr w:type="spellStart"/>
      <w:r w:rsidRPr="00E66A38">
        <w:rPr>
          <w:rFonts w:cstheme="minorHAnsi"/>
          <w:sz w:val="20"/>
          <w:szCs w:val="20"/>
        </w:rPr>
        <w:t>extra-curricular</w:t>
      </w:r>
      <w:proofErr w:type="spellEnd"/>
      <w:r w:rsidRPr="00E66A38">
        <w:rPr>
          <w:rFonts w:cstheme="minorHAnsi"/>
          <w:sz w:val="20"/>
          <w:szCs w:val="20"/>
        </w:rPr>
        <w:t xml:space="preserve"> activities at NHS have a participant fee. </w:t>
      </w:r>
    </w:p>
    <w:p w14:paraId="2F49EBAA" w14:textId="77777777" w:rsidR="00E66A38" w:rsidRPr="00E66A38" w:rsidRDefault="00E66A38" w:rsidP="00E66A38">
      <w:pPr>
        <w:numPr>
          <w:ilvl w:val="0"/>
          <w:numId w:val="97"/>
        </w:numPr>
        <w:spacing w:after="0" w:line="240" w:lineRule="auto"/>
        <w:rPr>
          <w:rFonts w:cstheme="minorHAnsi"/>
          <w:sz w:val="20"/>
          <w:szCs w:val="20"/>
        </w:rPr>
      </w:pPr>
      <w:r w:rsidRPr="00E66A38">
        <w:rPr>
          <w:rFonts w:cstheme="minorHAnsi"/>
          <w:b/>
          <w:i/>
          <w:sz w:val="20"/>
          <w:szCs w:val="20"/>
          <w:u w:val="single"/>
        </w:rPr>
        <w:t>Player Fee</w:t>
      </w:r>
      <w:r w:rsidRPr="00E66A38">
        <w:rPr>
          <w:rFonts w:cstheme="minorHAnsi"/>
          <w:b/>
          <w:i/>
          <w:sz w:val="20"/>
          <w:szCs w:val="20"/>
        </w:rPr>
        <w:t xml:space="preserve"> -</w:t>
      </w:r>
      <w:r w:rsidRPr="00E66A38">
        <w:rPr>
          <w:rFonts w:cstheme="minorHAnsi"/>
          <w:sz w:val="20"/>
          <w:szCs w:val="20"/>
        </w:rPr>
        <w:t xml:space="preserve"> All sports at NHS have a player fee. The following is a breakdown of fees required for participation in each sport offered. All sport fees must be paid to </w:t>
      </w:r>
      <w:r w:rsidRPr="00E66A38">
        <w:rPr>
          <w:rFonts w:cstheme="minorHAnsi"/>
          <w:b/>
          <w:sz w:val="20"/>
          <w:szCs w:val="20"/>
        </w:rPr>
        <w:t xml:space="preserve">Ann Fitton – Athletic Director OR using the </w:t>
      </w:r>
      <w:proofErr w:type="spellStart"/>
      <w:r w:rsidRPr="00E66A38">
        <w:rPr>
          <w:rFonts w:cstheme="minorHAnsi"/>
          <w:b/>
          <w:sz w:val="20"/>
          <w:szCs w:val="20"/>
        </w:rPr>
        <w:t>SchoolCashOnline</w:t>
      </w:r>
      <w:proofErr w:type="spellEnd"/>
      <w:r w:rsidRPr="00E66A38">
        <w:rPr>
          <w:rFonts w:cstheme="minorHAnsi"/>
          <w:b/>
          <w:sz w:val="20"/>
          <w:szCs w:val="20"/>
        </w:rPr>
        <w:t xml:space="preserve"> system</w:t>
      </w:r>
      <w:r w:rsidRPr="00E66A38">
        <w:rPr>
          <w:rFonts w:cstheme="minorHAnsi"/>
          <w:sz w:val="20"/>
          <w:szCs w:val="20"/>
        </w:rPr>
        <w:t xml:space="preserve">. After the payment deadline, if payment has not been received in full, then the athlete is not eligible to continue participation until paid, unless arrangements have been made with Athletic Director and/or Administration. Uniform deposits must be received before a student will be given a uniform. These can be paid with a post-dated cheque or cash, given to </w:t>
      </w:r>
      <w:r w:rsidRPr="00E66A38">
        <w:rPr>
          <w:rFonts w:cstheme="minorHAnsi"/>
          <w:b/>
          <w:sz w:val="20"/>
          <w:szCs w:val="20"/>
        </w:rPr>
        <w:t>Miss Fitton</w:t>
      </w:r>
      <w:r w:rsidRPr="00E66A38">
        <w:rPr>
          <w:rFonts w:cstheme="minorHAnsi"/>
          <w:sz w:val="20"/>
          <w:szCs w:val="20"/>
        </w:rPr>
        <w:t>.</w:t>
      </w:r>
    </w:p>
    <w:p w14:paraId="41E29A18" w14:textId="77777777" w:rsidR="00E66A38" w:rsidRPr="00E66A38" w:rsidRDefault="00E66A38" w:rsidP="00E66A38">
      <w:pPr>
        <w:numPr>
          <w:ilvl w:val="1"/>
          <w:numId w:val="97"/>
        </w:numPr>
        <w:spacing w:after="0" w:line="240" w:lineRule="auto"/>
        <w:rPr>
          <w:rFonts w:cstheme="minorHAnsi"/>
          <w:sz w:val="20"/>
          <w:szCs w:val="20"/>
        </w:rPr>
      </w:pPr>
      <w:r w:rsidRPr="00E66A38">
        <w:rPr>
          <w:rFonts w:cstheme="minorHAnsi"/>
          <w:i/>
          <w:sz w:val="20"/>
          <w:szCs w:val="20"/>
        </w:rPr>
        <w:t xml:space="preserve">Fall Sports (due </w:t>
      </w:r>
      <w:r w:rsidRPr="00E66A38">
        <w:rPr>
          <w:rFonts w:cstheme="minorHAnsi"/>
          <w:b/>
          <w:i/>
          <w:sz w:val="20"/>
          <w:szCs w:val="20"/>
        </w:rPr>
        <w:t>September 20</w:t>
      </w:r>
      <w:r w:rsidRPr="00E66A38">
        <w:rPr>
          <w:rFonts w:cstheme="minorHAnsi"/>
          <w:i/>
          <w:sz w:val="20"/>
          <w:szCs w:val="20"/>
        </w:rPr>
        <w:t>)</w:t>
      </w:r>
    </w:p>
    <w:p w14:paraId="2D3E738B" w14:textId="77777777" w:rsidR="00E66A38" w:rsidRPr="00E66A38" w:rsidRDefault="00E66A38" w:rsidP="00E66A38">
      <w:pPr>
        <w:pStyle w:val="paragraph"/>
        <w:numPr>
          <w:ilvl w:val="2"/>
          <w:numId w:val="97"/>
        </w:numPr>
        <w:spacing w:before="0" w:beforeAutospacing="0" w:after="0" w:afterAutospacing="0"/>
        <w:textAlignment w:val="baseline"/>
        <w:rPr>
          <w:rStyle w:val="eop"/>
          <w:rFonts w:asciiTheme="minorHAnsi" w:hAnsiTheme="minorHAnsi" w:cstheme="minorHAnsi"/>
          <w:sz w:val="20"/>
          <w:szCs w:val="20"/>
        </w:rPr>
      </w:pPr>
      <w:r w:rsidRPr="00E66A38">
        <w:rPr>
          <w:rStyle w:val="normaltextrun"/>
          <w:rFonts w:asciiTheme="minorHAnsi" w:hAnsiTheme="minorHAnsi" w:cstheme="minorHAnsi"/>
          <w:sz w:val="20"/>
          <w:szCs w:val="20"/>
          <w:lang w:val="en-CA"/>
        </w:rPr>
        <w:t>Soccer = $65.00 </w:t>
      </w:r>
      <w:r w:rsidRPr="00E66A38">
        <w:rPr>
          <w:rStyle w:val="normaltextrun"/>
          <w:rFonts w:asciiTheme="minorHAnsi" w:hAnsiTheme="minorHAnsi" w:cstheme="minorHAnsi"/>
          <w:sz w:val="20"/>
          <w:szCs w:val="20"/>
          <w:lang w:val="en-CA"/>
        </w:rPr>
        <w:tab/>
      </w:r>
      <w:r w:rsidRPr="00E66A38">
        <w:rPr>
          <w:rStyle w:val="normaltextrun"/>
          <w:rFonts w:asciiTheme="minorHAnsi" w:hAnsiTheme="minorHAnsi" w:cstheme="minorHAnsi"/>
          <w:sz w:val="20"/>
          <w:szCs w:val="20"/>
          <w:lang w:val="en-CA"/>
        </w:rPr>
        <w:tab/>
      </w:r>
      <w:r w:rsidRPr="00E66A38">
        <w:rPr>
          <w:rStyle w:val="normaltextrun"/>
          <w:rFonts w:asciiTheme="minorHAnsi" w:hAnsiTheme="minorHAnsi" w:cstheme="minorHAnsi"/>
          <w:sz w:val="20"/>
          <w:szCs w:val="20"/>
          <w:lang w:val="en-CA"/>
        </w:rPr>
        <w:tab/>
        <w:t>Uniform Deposit: $60.00</w:t>
      </w:r>
      <w:r w:rsidRPr="00E66A38">
        <w:rPr>
          <w:rStyle w:val="eop"/>
          <w:rFonts w:asciiTheme="minorHAnsi" w:hAnsiTheme="minorHAnsi" w:cstheme="minorHAnsi"/>
          <w:sz w:val="20"/>
          <w:szCs w:val="20"/>
        </w:rPr>
        <w:t> </w:t>
      </w:r>
    </w:p>
    <w:p w14:paraId="4FE379C1" w14:textId="77777777" w:rsidR="00E66A38" w:rsidRPr="00E66A38" w:rsidRDefault="00E66A38" w:rsidP="00E66A38">
      <w:pPr>
        <w:pStyle w:val="paragraph"/>
        <w:numPr>
          <w:ilvl w:val="2"/>
          <w:numId w:val="97"/>
        </w:numPr>
        <w:spacing w:before="0" w:beforeAutospacing="0" w:after="0" w:afterAutospacing="0"/>
        <w:textAlignment w:val="baseline"/>
        <w:rPr>
          <w:rFonts w:asciiTheme="minorHAnsi" w:hAnsiTheme="minorHAnsi" w:cstheme="minorHAnsi"/>
          <w:sz w:val="20"/>
          <w:szCs w:val="20"/>
        </w:rPr>
      </w:pPr>
      <w:r w:rsidRPr="00E66A38">
        <w:rPr>
          <w:rStyle w:val="normaltextrun"/>
          <w:rFonts w:asciiTheme="minorHAnsi" w:hAnsiTheme="minorHAnsi" w:cstheme="minorHAnsi"/>
          <w:sz w:val="20"/>
          <w:szCs w:val="20"/>
          <w:lang w:val="en-CA"/>
        </w:rPr>
        <w:t>Golf = $80.00 </w:t>
      </w:r>
      <w:r w:rsidRPr="00E66A38">
        <w:rPr>
          <w:rStyle w:val="normaltextrun"/>
          <w:rFonts w:asciiTheme="minorHAnsi" w:hAnsiTheme="minorHAnsi" w:cstheme="minorHAnsi"/>
          <w:sz w:val="20"/>
          <w:szCs w:val="20"/>
          <w:lang w:val="en-CA"/>
        </w:rPr>
        <w:tab/>
      </w:r>
      <w:r w:rsidRPr="00E66A38">
        <w:rPr>
          <w:rStyle w:val="normaltextrun"/>
          <w:rFonts w:asciiTheme="minorHAnsi" w:hAnsiTheme="minorHAnsi" w:cstheme="minorHAnsi"/>
          <w:sz w:val="20"/>
          <w:szCs w:val="20"/>
          <w:lang w:val="en-CA"/>
        </w:rPr>
        <w:tab/>
      </w:r>
      <w:r w:rsidRPr="00E66A38">
        <w:rPr>
          <w:rStyle w:val="normaltextrun"/>
          <w:rFonts w:asciiTheme="minorHAnsi" w:hAnsiTheme="minorHAnsi" w:cstheme="minorHAnsi"/>
          <w:sz w:val="20"/>
          <w:szCs w:val="20"/>
          <w:lang w:val="en-CA"/>
        </w:rPr>
        <w:tab/>
      </w:r>
      <w:r w:rsidRPr="00E66A38">
        <w:rPr>
          <w:rStyle w:val="normaltextrun"/>
          <w:rFonts w:asciiTheme="minorHAnsi" w:hAnsiTheme="minorHAnsi" w:cstheme="minorHAnsi"/>
          <w:sz w:val="20"/>
          <w:szCs w:val="20"/>
          <w:lang w:val="en-CA"/>
        </w:rPr>
        <w:tab/>
        <w:t>Uniform Deposit: $40.00</w:t>
      </w:r>
      <w:r w:rsidRPr="00E66A38">
        <w:rPr>
          <w:rStyle w:val="eop"/>
          <w:rFonts w:asciiTheme="minorHAnsi" w:hAnsiTheme="minorHAnsi" w:cstheme="minorHAnsi"/>
          <w:sz w:val="20"/>
          <w:szCs w:val="20"/>
        </w:rPr>
        <w:t> </w:t>
      </w:r>
    </w:p>
    <w:p w14:paraId="0BFD5BE0" w14:textId="77777777" w:rsidR="003875F3" w:rsidRPr="003875F3" w:rsidRDefault="00E66A38" w:rsidP="00E66A38">
      <w:pPr>
        <w:pStyle w:val="paragraph"/>
        <w:numPr>
          <w:ilvl w:val="2"/>
          <w:numId w:val="97"/>
        </w:numPr>
        <w:spacing w:before="0" w:beforeAutospacing="0" w:after="0" w:afterAutospacing="0"/>
        <w:textAlignment w:val="baseline"/>
        <w:rPr>
          <w:rStyle w:val="normaltextrun"/>
          <w:rFonts w:asciiTheme="minorHAnsi" w:hAnsiTheme="minorHAnsi" w:cstheme="minorHAnsi"/>
          <w:sz w:val="20"/>
          <w:szCs w:val="20"/>
        </w:rPr>
      </w:pPr>
      <w:r w:rsidRPr="00E66A38">
        <w:rPr>
          <w:rStyle w:val="normaltextrun"/>
          <w:rFonts w:asciiTheme="minorHAnsi" w:hAnsiTheme="minorHAnsi" w:cstheme="minorHAnsi"/>
          <w:sz w:val="20"/>
          <w:szCs w:val="20"/>
          <w:lang w:val="en-CA"/>
        </w:rPr>
        <w:t>Cross-Country = $45.00 </w:t>
      </w:r>
      <w:r w:rsidRPr="00E66A38">
        <w:rPr>
          <w:rStyle w:val="normaltextrun"/>
          <w:rFonts w:asciiTheme="minorHAnsi" w:hAnsiTheme="minorHAnsi" w:cstheme="minorHAnsi"/>
          <w:sz w:val="20"/>
          <w:szCs w:val="20"/>
          <w:lang w:val="en-CA"/>
        </w:rPr>
        <w:tab/>
      </w:r>
      <w:r w:rsidRPr="00E66A38">
        <w:rPr>
          <w:rStyle w:val="normaltextrun"/>
          <w:rFonts w:asciiTheme="minorHAnsi" w:hAnsiTheme="minorHAnsi" w:cstheme="minorHAnsi"/>
          <w:sz w:val="20"/>
          <w:szCs w:val="20"/>
          <w:lang w:val="en-CA"/>
        </w:rPr>
        <w:tab/>
        <w:t>Uniform Deposit: $30.00</w:t>
      </w:r>
    </w:p>
    <w:p w14:paraId="64C2CE48" w14:textId="2EF51A44" w:rsidR="00E66A38" w:rsidRPr="00E66A38" w:rsidRDefault="00E66A38" w:rsidP="003875F3">
      <w:pPr>
        <w:pStyle w:val="paragraph"/>
        <w:spacing w:before="0" w:beforeAutospacing="0" w:after="0" w:afterAutospacing="0"/>
        <w:ind w:left="2160"/>
        <w:textAlignment w:val="baseline"/>
        <w:rPr>
          <w:rFonts w:asciiTheme="minorHAnsi" w:hAnsiTheme="minorHAnsi" w:cstheme="minorHAnsi"/>
          <w:sz w:val="20"/>
          <w:szCs w:val="20"/>
        </w:rPr>
      </w:pPr>
      <w:r w:rsidRPr="00E66A38">
        <w:rPr>
          <w:rStyle w:val="eop"/>
          <w:rFonts w:asciiTheme="minorHAnsi" w:hAnsiTheme="minorHAnsi" w:cstheme="minorHAnsi"/>
          <w:sz w:val="20"/>
          <w:szCs w:val="20"/>
        </w:rPr>
        <w:t> </w:t>
      </w:r>
    </w:p>
    <w:p w14:paraId="207092F3" w14:textId="77777777" w:rsidR="00E66A38" w:rsidRPr="00E66A38" w:rsidRDefault="00E66A38" w:rsidP="00E66A38">
      <w:pPr>
        <w:numPr>
          <w:ilvl w:val="1"/>
          <w:numId w:val="97"/>
        </w:numPr>
        <w:spacing w:after="0" w:line="240" w:lineRule="auto"/>
        <w:rPr>
          <w:rFonts w:cstheme="minorHAnsi"/>
          <w:sz w:val="20"/>
          <w:szCs w:val="20"/>
        </w:rPr>
      </w:pPr>
      <w:r w:rsidRPr="00E66A38">
        <w:rPr>
          <w:rFonts w:cstheme="minorHAnsi"/>
          <w:i/>
          <w:sz w:val="20"/>
          <w:szCs w:val="20"/>
        </w:rPr>
        <w:lastRenderedPageBreak/>
        <w:t xml:space="preserve">Hockey (due </w:t>
      </w:r>
      <w:r w:rsidRPr="00E66A38">
        <w:rPr>
          <w:rFonts w:cstheme="minorHAnsi"/>
          <w:b/>
          <w:i/>
          <w:sz w:val="20"/>
          <w:szCs w:val="20"/>
        </w:rPr>
        <w:t>November 30</w:t>
      </w:r>
      <w:r w:rsidRPr="00E66A38">
        <w:rPr>
          <w:rFonts w:cstheme="minorHAnsi"/>
          <w:i/>
          <w:sz w:val="20"/>
          <w:szCs w:val="20"/>
        </w:rPr>
        <w:t>)</w:t>
      </w:r>
    </w:p>
    <w:p w14:paraId="19C2323F" w14:textId="77777777" w:rsidR="00E66A38" w:rsidRPr="00E66A38" w:rsidRDefault="00E66A38" w:rsidP="00E66A38">
      <w:pPr>
        <w:pStyle w:val="paragraph"/>
        <w:numPr>
          <w:ilvl w:val="0"/>
          <w:numId w:val="41"/>
        </w:numPr>
        <w:spacing w:before="0" w:beforeAutospacing="0" w:after="0" w:afterAutospacing="0"/>
        <w:ind w:left="1800" w:firstLine="0"/>
        <w:textAlignment w:val="baseline"/>
        <w:rPr>
          <w:rFonts w:asciiTheme="minorHAnsi" w:hAnsiTheme="minorHAnsi" w:cstheme="minorHAnsi"/>
          <w:sz w:val="20"/>
          <w:szCs w:val="20"/>
        </w:rPr>
      </w:pPr>
      <w:r w:rsidRPr="00E66A38">
        <w:rPr>
          <w:rStyle w:val="normaltextrun"/>
          <w:rFonts w:asciiTheme="minorHAnsi" w:hAnsiTheme="minorHAnsi" w:cstheme="minorHAnsi"/>
          <w:sz w:val="20"/>
          <w:szCs w:val="20"/>
          <w:lang w:val="en-CA"/>
        </w:rPr>
        <w:t>Hockey = $600.00</w:t>
      </w:r>
      <w:r w:rsidRPr="00E66A38">
        <w:rPr>
          <w:rStyle w:val="eop"/>
          <w:rFonts w:asciiTheme="minorHAnsi" w:hAnsiTheme="minorHAnsi" w:cstheme="minorHAnsi"/>
          <w:sz w:val="20"/>
          <w:szCs w:val="20"/>
        </w:rPr>
        <w:t> </w:t>
      </w:r>
      <w:r w:rsidRPr="00E66A38">
        <w:rPr>
          <w:rStyle w:val="eop"/>
          <w:rFonts w:asciiTheme="minorHAnsi" w:hAnsiTheme="minorHAnsi" w:cstheme="minorHAnsi"/>
          <w:sz w:val="20"/>
          <w:szCs w:val="20"/>
        </w:rPr>
        <w:tab/>
      </w:r>
      <w:r w:rsidRPr="00E66A38">
        <w:rPr>
          <w:rStyle w:val="eop"/>
          <w:rFonts w:asciiTheme="minorHAnsi" w:hAnsiTheme="minorHAnsi" w:cstheme="minorHAnsi"/>
          <w:sz w:val="20"/>
          <w:szCs w:val="20"/>
        </w:rPr>
        <w:tab/>
      </w:r>
      <w:r w:rsidRPr="00E66A38">
        <w:rPr>
          <w:rStyle w:val="eop"/>
          <w:rFonts w:asciiTheme="minorHAnsi" w:hAnsiTheme="minorHAnsi" w:cstheme="minorHAnsi"/>
          <w:sz w:val="20"/>
          <w:szCs w:val="20"/>
        </w:rPr>
        <w:tab/>
        <w:t>Uniform Deposit: $150.00</w:t>
      </w:r>
    </w:p>
    <w:p w14:paraId="4A0E56AE" w14:textId="77777777" w:rsidR="00E66A38" w:rsidRPr="00E66A38" w:rsidRDefault="00E66A38" w:rsidP="00E66A38">
      <w:pPr>
        <w:pStyle w:val="paragraph"/>
        <w:numPr>
          <w:ilvl w:val="0"/>
          <w:numId w:val="42"/>
        </w:numPr>
        <w:spacing w:before="0" w:beforeAutospacing="0" w:after="0" w:afterAutospacing="0"/>
        <w:ind w:left="1800" w:firstLine="0"/>
        <w:textAlignment w:val="baseline"/>
        <w:rPr>
          <w:rFonts w:asciiTheme="minorHAnsi" w:hAnsiTheme="minorHAnsi" w:cstheme="minorHAnsi"/>
          <w:sz w:val="20"/>
          <w:szCs w:val="20"/>
        </w:rPr>
      </w:pPr>
      <w:r w:rsidRPr="00E66A38">
        <w:rPr>
          <w:rStyle w:val="normaltextrun"/>
          <w:rFonts w:asciiTheme="minorHAnsi" w:hAnsiTheme="minorHAnsi" w:cstheme="minorHAnsi"/>
          <w:sz w:val="20"/>
          <w:szCs w:val="20"/>
          <w:lang w:val="en-CA"/>
        </w:rPr>
        <w:t>Can be paid in full or by the following installments:</w:t>
      </w:r>
      <w:r w:rsidRPr="00E66A38">
        <w:rPr>
          <w:rStyle w:val="eop"/>
          <w:rFonts w:asciiTheme="minorHAnsi" w:hAnsiTheme="minorHAnsi" w:cstheme="minorHAnsi"/>
          <w:sz w:val="20"/>
          <w:szCs w:val="20"/>
        </w:rPr>
        <w:t> </w:t>
      </w:r>
    </w:p>
    <w:p w14:paraId="2320291B" w14:textId="77777777" w:rsidR="00E66A38" w:rsidRPr="00E66A38" w:rsidRDefault="00E66A38" w:rsidP="00E66A38">
      <w:pPr>
        <w:pStyle w:val="paragraph"/>
        <w:numPr>
          <w:ilvl w:val="0"/>
          <w:numId w:val="43"/>
        </w:numPr>
        <w:spacing w:before="0" w:beforeAutospacing="0" w:after="0" w:afterAutospacing="0"/>
        <w:ind w:left="2520" w:firstLine="0"/>
        <w:textAlignment w:val="baseline"/>
        <w:rPr>
          <w:rFonts w:asciiTheme="minorHAnsi" w:hAnsiTheme="minorHAnsi" w:cstheme="minorHAnsi"/>
          <w:sz w:val="20"/>
          <w:szCs w:val="20"/>
        </w:rPr>
      </w:pPr>
      <w:r w:rsidRPr="00E66A38">
        <w:rPr>
          <w:rStyle w:val="normaltextrun"/>
          <w:rFonts w:asciiTheme="minorHAnsi" w:hAnsiTheme="minorHAnsi" w:cstheme="minorHAnsi"/>
          <w:sz w:val="20"/>
          <w:szCs w:val="20"/>
          <w:lang w:val="en-CA"/>
        </w:rPr>
        <w:t>Nov. 30 - $350.00</w:t>
      </w:r>
      <w:r w:rsidRPr="00E66A38">
        <w:rPr>
          <w:rStyle w:val="eop"/>
          <w:rFonts w:asciiTheme="minorHAnsi" w:hAnsiTheme="minorHAnsi" w:cstheme="minorHAnsi"/>
          <w:sz w:val="20"/>
          <w:szCs w:val="20"/>
        </w:rPr>
        <w:t> </w:t>
      </w:r>
    </w:p>
    <w:p w14:paraId="23D5A6C2" w14:textId="77777777" w:rsidR="00E66A38" w:rsidRPr="00E66A38" w:rsidRDefault="00E66A38" w:rsidP="00E66A38">
      <w:pPr>
        <w:pStyle w:val="paragraph"/>
        <w:numPr>
          <w:ilvl w:val="0"/>
          <w:numId w:val="43"/>
        </w:numPr>
        <w:spacing w:before="0" w:beforeAutospacing="0" w:after="0" w:afterAutospacing="0"/>
        <w:ind w:left="2520" w:firstLine="0"/>
        <w:textAlignment w:val="baseline"/>
        <w:rPr>
          <w:rFonts w:asciiTheme="minorHAnsi" w:hAnsiTheme="minorHAnsi" w:cstheme="minorHAnsi"/>
          <w:sz w:val="20"/>
          <w:szCs w:val="20"/>
        </w:rPr>
      </w:pPr>
      <w:r w:rsidRPr="00E66A38">
        <w:rPr>
          <w:rStyle w:val="normaltextrun"/>
          <w:rFonts w:asciiTheme="minorHAnsi" w:hAnsiTheme="minorHAnsi" w:cstheme="minorHAnsi"/>
          <w:sz w:val="20"/>
          <w:szCs w:val="20"/>
          <w:lang w:val="en-CA"/>
        </w:rPr>
        <w:t>Dec. 15 - $250.00</w:t>
      </w:r>
    </w:p>
    <w:p w14:paraId="566B31EC" w14:textId="77777777" w:rsidR="00E66A38" w:rsidRPr="00E66A38" w:rsidRDefault="00E66A38" w:rsidP="00E66A38">
      <w:pPr>
        <w:pStyle w:val="paragraph"/>
        <w:numPr>
          <w:ilvl w:val="0"/>
          <w:numId w:val="44"/>
        </w:numPr>
        <w:spacing w:before="0" w:beforeAutospacing="0" w:after="0" w:afterAutospacing="0"/>
        <w:ind w:left="1080" w:firstLine="0"/>
        <w:textAlignment w:val="baseline"/>
        <w:rPr>
          <w:rFonts w:asciiTheme="minorHAnsi" w:hAnsiTheme="minorHAnsi" w:cstheme="minorHAnsi"/>
          <w:sz w:val="20"/>
          <w:szCs w:val="20"/>
        </w:rPr>
      </w:pPr>
      <w:r w:rsidRPr="00E66A38">
        <w:rPr>
          <w:rStyle w:val="normaltextrun"/>
          <w:rFonts w:asciiTheme="minorHAnsi" w:hAnsiTheme="minorHAnsi" w:cstheme="minorHAnsi"/>
          <w:sz w:val="20"/>
          <w:szCs w:val="20"/>
          <w:lang w:val="en-CA"/>
        </w:rPr>
        <w:t>Winter Sports (due </w:t>
      </w:r>
      <w:r w:rsidRPr="00E66A38">
        <w:rPr>
          <w:rStyle w:val="normaltextrun"/>
          <w:rFonts w:asciiTheme="minorHAnsi" w:hAnsiTheme="minorHAnsi" w:cstheme="minorHAnsi"/>
          <w:b/>
          <w:bCs/>
          <w:sz w:val="20"/>
          <w:szCs w:val="20"/>
          <w:lang w:val="en-CA"/>
        </w:rPr>
        <w:t>December 15</w:t>
      </w:r>
      <w:r w:rsidRPr="00E66A38">
        <w:rPr>
          <w:rStyle w:val="normaltextrun"/>
          <w:rFonts w:asciiTheme="minorHAnsi" w:hAnsiTheme="minorHAnsi" w:cstheme="minorHAnsi"/>
          <w:sz w:val="20"/>
          <w:szCs w:val="20"/>
          <w:lang w:val="en-CA"/>
        </w:rPr>
        <w:t>)</w:t>
      </w:r>
      <w:r w:rsidRPr="00E66A38">
        <w:rPr>
          <w:rStyle w:val="eop"/>
          <w:rFonts w:asciiTheme="minorHAnsi" w:hAnsiTheme="minorHAnsi" w:cstheme="minorHAnsi"/>
          <w:sz w:val="20"/>
          <w:szCs w:val="20"/>
        </w:rPr>
        <w:t> </w:t>
      </w:r>
    </w:p>
    <w:p w14:paraId="69671594" w14:textId="77777777" w:rsidR="00E66A38" w:rsidRPr="00E66A38" w:rsidRDefault="00E66A38" w:rsidP="00E66A38">
      <w:pPr>
        <w:pStyle w:val="paragraph"/>
        <w:numPr>
          <w:ilvl w:val="0"/>
          <w:numId w:val="45"/>
        </w:numPr>
        <w:spacing w:before="0" w:beforeAutospacing="0" w:after="0" w:afterAutospacing="0"/>
        <w:ind w:left="1800" w:firstLine="0"/>
        <w:textAlignment w:val="baseline"/>
        <w:rPr>
          <w:rStyle w:val="eop"/>
          <w:rFonts w:asciiTheme="minorHAnsi" w:hAnsiTheme="minorHAnsi" w:cstheme="minorHAnsi"/>
          <w:sz w:val="20"/>
          <w:szCs w:val="20"/>
        </w:rPr>
      </w:pPr>
      <w:r w:rsidRPr="00E66A38">
        <w:rPr>
          <w:rStyle w:val="normaltextrun"/>
          <w:rFonts w:asciiTheme="minorHAnsi" w:hAnsiTheme="minorHAnsi" w:cstheme="minorHAnsi"/>
          <w:sz w:val="20"/>
          <w:szCs w:val="20"/>
          <w:lang w:val="en-CA"/>
        </w:rPr>
        <w:t>Basketball = $160.00 </w:t>
      </w:r>
      <w:r w:rsidRPr="00E66A38">
        <w:rPr>
          <w:rStyle w:val="normaltextrun"/>
          <w:rFonts w:asciiTheme="minorHAnsi" w:hAnsiTheme="minorHAnsi" w:cstheme="minorHAnsi"/>
          <w:sz w:val="20"/>
          <w:szCs w:val="20"/>
          <w:lang w:val="en-CA"/>
        </w:rPr>
        <w:tab/>
      </w:r>
      <w:r w:rsidRPr="00E66A38">
        <w:rPr>
          <w:rStyle w:val="normaltextrun"/>
          <w:rFonts w:asciiTheme="minorHAnsi" w:hAnsiTheme="minorHAnsi" w:cstheme="minorHAnsi"/>
          <w:sz w:val="20"/>
          <w:szCs w:val="20"/>
          <w:lang w:val="en-CA"/>
        </w:rPr>
        <w:tab/>
      </w:r>
      <w:r w:rsidRPr="00E66A38">
        <w:rPr>
          <w:rStyle w:val="normaltextrun"/>
          <w:rFonts w:asciiTheme="minorHAnsi" w:hAnsiTheme="minorHAnsi" w:cstheme="minorHAnsi"/>
          <w:sz w:val="20"/>
          <w:szCs w:val="20"/>
          <w:lang w:val="en-CA"/>
        </w:rPr>
        <w:tab/>
        <w:t>Uniform Deposit: $100.00</w:t>
      </w:r>
      <w:r w:rsidRPr="00E66A38">
        <w:rPr>
          <w:rStyle w:val="eop"/>
          <w:rFonts w:asciiTheme="minorHAnsi" w:hAnsiTheme="minorHAnsi" w:cstheme="minorHAnsi"/>
          <w:sz w:val="20"/>
          <w:szCs w:val="20"/>
        </w:rPr>
        <w:t> </w:t>
      </w:r>
    </w:p>
    <w:p w14:paraId="32B3CFB8" w14:textId="77777777" w:rsidR="00E66A38" w:rsidRPr="00E66A38" w:rsidRDefault="00E66A38" w:rsidP="00E66A38">
      <w:pPr>
        <w:pStyle w:val="paragraph"/>
        <w:numPr>
          <w:ilvl w:val="0"/>
          <w:numId w:val="45"/>
        </w:numPr>
        <w:spacing w:before="0" w:beforeAutospacing="0" w:after="0" w:afterAutospacing="0"/>
        <w:ind w:left="1800" w:firstLine="0"/>
        <w:textAlignment w:val="baseline"/>
        <w:rPr>
          <w:rFonts w:asciiTheme="minorHAnsi" w:hAnsiTheme="minorHAnsi" w:cstheme="minorHAnsi"/>
          <w:sz w:val="20"/>
          <w:szCs w:val="20"/>
        </w:rPr>
      </w:pPr>
      <w:r w:rsidRPr="00E66A38">
        <w:rPr>
          <w:rStyle w:val="eop"/>
          <w:rFonts w:asciiTheme="minorHAnsi" w:hAnsiTheme="minorHAnsi" w:cstheme="minorHAnsi"/>
          <w:sz w:val="20"/>
          <w:szCs w:val="20"/>
        </w:rPr>
        <w:t>JV Basketball - $125.00</w:t>
      </w:r>
      <w:r w:rsidRPr="00E66A38">
        <w:rPr>
          <w:rStyle w:val="eop"/>
          <w:rFonts w:asciiTheme="minorHAnsi" w:hAnsiTheme="minorHAnsi" w:cstheme="minorHAnsi"/>
          <w:sz w:val="20"/>
          <w:szCs w:val="20"/>
        </w:rPr>
        <w:tab/>
        <w:t xml:space="preserve"> </w:t>
      </w:r>
      <w:r w:rsidRPr="00E66A38">
        <w:rPr>
          <w:rStyle w:val="eop"/>
          <w:rFonts w:asciiTheme="minorHAnsi" w:hAnsiTheme="minorHAnsi" w:cstheme="minorHAnsi"/>
          <w:sz w:val="20"/>
          <w:szCs w:val="20"/>
        </w:rPr>
        <w:tab/>
        <w:t>Uniform Deposit: $100.00</w:t>
      </w:r>
    </w:p>
    <w:p w14:paraId="37349079" w14:textId="77777777" w:rsidR="00E66A38" w:rsidRPr="00E66A38" w:rsidRDefault="00E66A38" w:rsidP="00E66A38">
      <w:pPr>
        <w:pStyle w:val="paragraph"/>
        <w:numPr>
          <w:ilvl w:val="0"/>
          <w:numId w:val="46"/>
        </w:numPr>
        <w:spacing w:before="0" w:beforeAutospacing="0" w:after="0" w:afterAutospacing="0"/>
        <w:ind w:left="1080" w:firstLine="0"/>
        <w:textAlignment w:val="baseline"/>
        <w:rPr>
          <w:rFonts w:asciiTheme="minorHAnsi" w:hAnsiTheme="minorHAnsi" w:cstheme="minorHAnsi"/>
          <w:sz w:val="20"/>
          <w:szCs w:val="20"/>
        </w:rPr>
      </w:pPr>
      <w:r w:rsidRPr="00E66A38">
        <w:rPr>
          <w:rStyle w:val="normaltextrun"/>
          <w:rFonts w:asciiTheme="minorHAnsi" w:hAnsiTheme="minorHAnsi" w:cstheme="minorHAnsi"/>
          <w:sz w:val="20"/>
          <w:szCs w:val="20"/>
          <w:lang w:val="en-CA"/>
        </w:rPr>
        <w:t>Spring Sports (due </w:t>
      </w:r>
      <w:r w:rsidRPr="00E66A38">
        <w:rPr>
          <w:rStyle w:val="normaltextrun"/>
          <w:rFonts w:asciiTheme="minorHAnsi" w:hAnsiTheme="minorHAnsi" w:cstheme="minorHAnsi"/>
          <w:b/>
          <w:bCs/>
          <w:sz w:val="20"/>
          <w:szCs w:val="20"/>
          <w:lang w:val="en-CA"/>
        </w:rPr>
        <w:t>March 30</w:t>
      </w:r>
      <w:r w:rsidRPr="00E66A38">
        <w:rPr>
          <w:rStyle w:val="normaltextrun"/>
          <w:rFonts w:asciiTheme="minorHAnsi" w:hAnsiTheme="minorHAnsi" w:cstheme="minorHAnsi"/>
          <w:sz w:val="20"/>
          <w:szCs w:val="20"/>
          <w:lang w:val="en-CA"/>
        </w:rPr>
        <w:t>)</w:t>
      </w:r>
      <w:r w:rsidRPr="00E66A38">
        <w:rPr>
          <w:rStyle w:val="eop"/>
          <w:rFonts w:asciiTheme="minorHAnsi" w:hAnsiTheme="minorHAnsi" w:cstheme="minorHAnsi"/>
          <w:sz w:val="20"/>
          <w:szCs w:val="20"/>
        </w:rPr>
        <w:t> </w:t>
      </w:r>
    </w:p>
    <w:p w14:paraId="7697487F" w14:textId="77777777" w:rsidR="00E66A38" w:rsidRPr="00E66A38" w:rsidRDefault="00E66A38" w:rsidP="00E66A38">
      <w:pPr>
        <w:pStyle w:val="paragraph"/>
        <w:numPr>
          <w:ilvl w:val="0"/>
          <w:numId w:val="47"/>
        </w:numPr>
        <w:spacing w:before="0" w:beforeAutospacing="0" w:after="0" w:afterAutospacing="0"/>
        <w:ind w:left="1800" w:firstLine="0"/>
        <w:textAlignment w:val="baseline"/>
        <w:rPr>
          <w:rFonts w:asciiTheme="minorHAnsi" w:hAnsiTheme="minorHAnsi" w:cstheme="minorHAnsi"/>
          <w:sz w:val="20"/>
          <w:szCs w:val="20"/>
        </w:rPr>
      </w:pPr>
      <w:r w:rsidRPr="00E66A38">
        <w:rPr>
          <w:rStyle w:val="normaltextrun"/>
          <w:rFonts w:asciiTheme="minorHAnsi" w:hAnsiTheme="minorHAnsi" w:cstheme="minorHAnsi"/>
          <w:sz w:val="20"/>
          <w:szCs w:val="20"/>
          <w:lang w:val="en-CA"/>
        </w:rPr>
        <w:t>Badminton = $45.00</w:t>
      </w:r>
      <w:r w:rsidRPr="00E66A38">
        <w:rPr>
          <w:rStyle w:val="eop"/>
          <w:rFonts w:asciiTheme="minorHAnsi" w:hAnsiTheme="minorHAnsi" w:cstheme="minorHAnsi"/>
          <w:sz w:val="20"/>
          <w:szCs w:val="20"/>
        </w:rPr>
        <w:t> </w:t>
      </w:r>
    </w:p>
    <w:p w14:paraId="24C52879" w14:textId="77777777" w:rsidR="00E66A38" w:rsidRPr="00E66A38" w:rsidRDefault="00E66A38" w:rsidP="00E66A38">
      <w:pPr>
        <w:pStyle w:val="paragraph"/>
        <w:numPr>
          <w:ilvl w:val="0"/>
          <w:numId w:val="47"/>
        </w:numPr>
        <w:spacing w:before="0" w:beforeAutospacing="0" w:after="0" w:afterAutospacing="0"/>
        <w:ind w:left="1800" w:firstLine="0"/>
        <w:textAlignment w:val="baseline"/>
        <w:rPr>
          <w:rFonts w:asciiTheme="minorHAnsi" w:hAnsiTheme="minorHAnsi" w:cstheme="minorHAnsi"/>
          <w:sz w:val="20"/>
          <w:szCs w:val="20"/>
        </w:rPr>
      </w:pPr>
      <w:r w:rsidRPr="00E66A38">
        <w:rPr>
          <w:rStyle w:val="normaltextrun"/>
          <w:rFonts w:asciiTheme="minorHAnsi" w:hAnsiTheme="minorHAnsi" w:cstheme="minorHAnsi"/>
          <w:sz w:val="20"/>
          <w:szCs w:val="20"/>
          <w:lang w:val="en-CA"/>
        </w:rPr>
        <w:t>Senior Volleyball = $100.00 </w:t>
      </w:r>
      <w:r w:rsidRPr="00E66A38">
        <w:rPr>
          <w:rStyle w:val="normaltextrun"/>
          <w:rFonts w:asciiTheme="minorHAnsi" w:hAnsiTheme="minorHAnsi" w:cstheme="minorHAnsi"/>
          <w:sz w:val="20"/>
          <w:szCs w:val="20"/>
          <w:lang w:val="en-CA"/>
        </w:rPr>
        <w:tab/>
      </w:r>
      <w:r w:rsidRPr="00E66A38">
        <w:rPr>
          <w:rStyle w:val="normaltextrun"/>
          <w:rFonts w:asciiTheme="minorHAnsi" w:hAnsiTheme="minorHAnsi" w:cstheme="minorHAnsi"/>
          <w:sz w:val="20"/>
          <w:szCs w:val="20"/>
          <w:lang w:val="en-CA"/>
        </w:rPr>
        <w:tab/>
        <w:t>Uniform Deposit: $60.00</w:t>
      </w:r>
      <w:r w:rsidRPr="00E66A38">
        <w:rPr>
          <w:rStyle w:val="eop"/>
          <w:rFonts w:asciiTheme="minorHAnsi" w:hAnsiTheme="minorHAnsi" w:cstheme="minorHAnsi"/>
          <w:sz w:val="20"/>
          <w:szCs w:val="20"/>
        </w:rPr>
        <w:t> </w:t>
      </w:r>
    </w:p>
    <w:p w14:paraId="3AAE7902" w14:textId="77777777" w:rsidR="00E66A38" w:rsidRPr="00E66A38" w:rsidRDefault="00E66A38" w:rsidP="00E66A38">
      <w:pPr>
        <w:pStyle w:val="paragraph"/>
        <w:numPr>
          <w:ilvl w:val="0"/>
          <w:numId w:val="47"/>
        </w:numPr>
        <w:spacing w:before="0" w:beforeAutospacing="0" w:after="0" w:afterAutospacing="0"/>
        <w:ind w:left="1800" w:firstLine="0"/>
        <w:textAlignment w:val="baseline"/>
        <w:rPr>
          <w:rStyle w:val="eop"/>
          <w:rFonts w:asciiTheme="minorHAnsi" w:hAnsiTheme="minorHAnsi" w:cstheme="minorHAnsi"/>
          <w:sz w:val="20"/>
          <w:szCs w:val="20"/>
        </w:rPr>
      </w:pPr>
      <w:r w:rsidRPr="00E66A38">
        <w:rPr>
          <w:rStyle w:val="normaltextrun"/>
          <w:rFonts w:asciiTheme="minorHAnsi" w:hAnsiTheme="minorHAnsi" w:cstheme="minorHAnsi"/>
          <w:sz w:val="20"/>
          <w:szCs w:val="20"/>
          <w:lang w:val="en-CA"/>
        </w:rPr>
        <w:t>Junior Volleyball = $80.00 </w:t>
      </w:r>
      <w:r w:rsidRPr="00E66A38">
        <w:rPr>
          <w:rStyle w:val="normaltextrun"/>
          <w:rFonts w:asciiTheme="minorHAnsi" w:hAnsiTheme="minorHAnsi" w:cstheme="minorHAnsi"/>
          <w:sz w:val="20"/>
          <w:szCs w:val="20"/>
          <w:lang w:val="en-CA"/>
        </w:rPr>
        <w:tab/>
      </w:r>
      <w:r w:rsidRPr="00E66A38">
        <w:rPr>
          <w:rStyle w:val="normaltextrun"/>
          <w:rFonts w:asciiTheme="minorHAnsi" w:hAnsiTheme="minorHAnsi" w:cstheme="minorHAnsi"/>
          <w:sz w:val="20"/>
          <w:szCs w:val="20"/>
          <w:lang w:val="en-CA"/>
        </w:rPr>
        <w:tab/>
        <w:t>Uniform Deposit: $60.00</w:t>
      </w:r>
      <w:r w:rsidRPr="00E66A38">
        <w:rPr>
          <w:rStyle w:val="eop"/>
          <w:rFonts w:asciiTheme="minorHAnsi" w:hAnsiTheme="minorHAnsi" w:cstheme="minorHAnsi"/>
          <w:sz w:val="20"/>
          <w:szCs w:val="20"/>
        </w:rPr>
        <w:t> </w:t>
      </w:r>
    </w:p>
    <w:p w14:paraId="52650D67" w14:textId="77777777" w:rsidR="00E66A38" w:rsidRPr="00E66A38" w:rsidRDefault="00E66A38" w:rsidP="00E66A38">
      <w:pPr>
        <w:pStyle w:val="paragraph"/>
        <w:numPr>
          <w:ilvl w:val="0"/>
          <w:numId w:val="47"/>
        </w:numPr>
        <w:spacing w:before="0" w:beforeAutospacing="0" w:after="0" w:afterAutospacing="0"/>
        <w:ind w:left="1800" w:firstLine="0"/>
        <w:textAlignment w:val="baseline"/>
        <w:rPr>
          <w:rFonts w:asciiTheme="minorHAnsi" w:hAnsiTheme="minorHAnsi" w:cstheme="minorHAnsi"/>
          <w:sz w:val="20"/>
          <w:szCs w:val="20"/>
        </w:rPr>
      </w:pPr>
      <w:r w:rsidRPr="00E66A38">
        <w:rPr>
          <w:rStyle w:val="eop"/>
          <w:rFonts w:asciiTheme="minorHAnsi" w:hAnsiTheme="minorHAnsi" w:cstheme="minorHAnsi"/>
          <w:sz w:val="20"/>
          <w:szCs w:val="20"/>
        </w:rPr>
        <w:t xml:space="preserve">Exhibition Volleyball = $60.00 </w:t>
      </w:r>
      <w:r w:rsidRPr="00E66A38">
        <w:rPr>
          <w:rStyle w:val="eop"/>
          <w:rFonts w:asciiTheme="minorHAnsi" w:hAnsiTheme="minorHAnsi" w:cstheme="minorHAnsi"/>
          <w:sz w:val="20"/>
          <w:szCs w:val="20"/>
        </w:rPr>
        <w:tab/>
        <w:t>Uniform Deposit: $60.00</w:t>
      </w:r>
    </w:p>
    <w:p w14:paraId="09C013CB" w14:textId="77777777" w:rsidR="00E66A38" w:rsidRPr="00E66A38" w:rsidRDefault="00E66A38" w:rsidP="00E66A38">
      <w:pPr>
        <w:pStyle w:val="paragraph"/>
        <w:numPr>
          <w:ilvl w:val="0"/>
          <w:numId w:val="48"/>
        </w:numPr>
        <w:spacing w:before="0" w:beforeAutospacing="0" w:after="0" w:afterAutospacing="0"/>
        <w:ind w:left="1080" w:firstLine="0"/>
        <w:textAlignment w:val="baseline"/>
        <w:rPr>
          <w:rFonts w:asciiTheme="minorHAnsi" w:hAnsiTheme="minorHAnsi" w:cstheme="minorHAnsi"/>
          <w:sz w:val="20"/>
          <w:szCs w:val="20"/>
        </w:rPr>
      </w:pPr>
      <w:r w:rsidRPr="00E66A38">
        <w:rPr>
          <w:rStyle w:val="normaltextrun"/>
          <w:rFonts w:asciiTheme="minorHAnsi" w:hAnsiTheme="minorHAnsi" w:cstheme="minorHAnsi"/>
          <w:sz w:val="20"/>
          <w:szCs w:val="20"/>
          <w:lang w:val="en-CA"/>
        </w:rPr>
        <w:t>Rugby, Track and Field (due </w:t>
      </w:r>
      <w:r w:rsidRPr="00E66A38">
        <w:rPr>
          <w:rStyle w:val="normaltextrun"/>
          <w:rFonts w:asciiTheme="minorHAnsi" w:hAnsiTheme="minorHAnsi" w:cstheme="minorHAnsi"/>
          <w:b/>
          <w:bCs/>
          <w:sz w:val="20"/>
          <w:szCs w:val="20"/>
          <w:lang w:val="en-CA"/>
        </w:rPr>
        <w:t>April 30</w:t>
      </w:r>
      <w:r w:rsidRPr="00E66A38">
        <w:rPr>
          <w:rStyle w:val="normaltextrun"/>
          <w:rFonts w:asciiTheme="minorHAnsi" w:hAnsiTheme="minorHAnsi" w:cstheme="minorHAnsi"/>
          <w:sz w:val="20"/>
          <w:szCs w:val="20"/>
          <w:lang w:val="en-CA"/>
        </w:rPr>
        <w:t>)</w:t>
      </w:r>
      <w:r w:rsidRPr="00E66A38">
        <w:rPr>
          <w:rStyle w:val="eop"/>
          <w:rFonts w:asciiTheme="minorHAnsi" w:hAnsiTheme="minorHAnsi" w:cstheme="minorHAnsi"/>
          <w:sz w:val="20"/>
          <w:szCs w:val="20"/>
        </w:rPr>
        <w:t> </w:t>
      </w:r>
    </w:p>
    <w:p w14:paraId="28C41163" w14:textId="77777777" w:rsidR="00E66A38" w:rsidRPr="00E66A38" w:rsidRDefault="00E66A38" w:rsidP="00E66A38">
      <w:pPr>
        <w:pStyle w:val="paragraph"/>
        <w:numPr>
          <w:ilvl w:val="0"/>
          <w:numId w:val="49"/>
        </w:numPr>
        <w:spacing w:before="0" w:beforeAutospacing="0" w:after="0" w:afterAutospacing="0"/>
        <w:ind w:left="1800" w:firstLine="0"/>
        <w:textAlignment w:val="baseline"/>
        <w:rPr>
          <w:rFonts w:asciiTheme="minorHAnsi" w:hAnsiTheme="minorHAnsi" w:cstheme="minorHAnsi"/>
          <w:sz w:val="20"/>
          <w:szCs w:val="20"/>
        </w:rPr>
      </w:pPr>
      <w:r w:rsidRPr="00E66A38">
        <w:rPr>
          <w:rStyle w:val="normaltextrun"/>
          <w:rFonts w:asciiTheme="minorHAnsi" w:hAnsiTheme="minorHAnsi" w:cstheme="minorHAnsi"/>
          <w:sz w:val="20"/>
          <w:szCs w:val="20"/>
          <w:lang w:val="en-CA"/>
        </w:rPr>
        <w:t xml:space="preserve">Rugby = $60.00 </w:t>
      </w:r>
      <w:r w:rsidRPr="00E66A38">
        <w:rPr>
          <w:rStyle w:val="normaltextrun"/>
          <w:rFonts w:asciiTheme="minorHAnsi" w:hAnsiTheme="minorHAnsi" w:cstheme="minorHAnsi"/>
          <w:sz w:val="20"/>
          <w:szCs w:val="20"/>
          <w:lang w:val="en-CA"/>
        </w:rPr>
        <w:tab/>
      </w:r>
      <w:r w:rsidRPr="00E66A38">
        <w:rPr>
          <w:rStyle w:val="normaltextrun"/>
          <w:rFonts w:asciiTheme="minorHAnsi" w:hAnsiTheme="minorHAnsi" w:cstheme="minorHAnsi"/>
          <w:sz w:val="20"/>
          <w:szCs w:val="20"/>
          <w:lang w:val="en-CA"/>
        </w:rPr>
        <w:tab/>
      </w:r>
      <w:r w:rsidRPr="00E66A38">
        <w:rPr>
          <w:rStyle w:val="normaltextrun"/>
          <w:rFonts w:asciiTheme="minorHAnsi" w:hAnsiTheme="minorHAnsi" w:cstheme="minorHAnsi"/>
          <w:sz w:val="20"/>
          <w:szCs w:val="20"/>
          <w:lang w:val="en-CA"/>
        </w:rPr>
        <w:tab/>
        <w:t>Uniform Deposit: $60.00</w:t>
      </w:r>
      <w:r w:rsidRPr="00E66A38">
        <w:rPr>
          <w:rStyle w:val="eop"/>
          <w:rFonts w:asciiTheme="minorHAnsi" w:hAnsiTheme="minorHAnsi" w:cstheme="minorHAnsi"/>
          <w:sz w:val="20"/>
          <w:szCs w:val="20"/>
        </w:rPr>
        <w:t> </w:t>
      </w:r>
    </w:p>
    <w:p w14:paraId="04DBD71D" w14:textId="77777777" w:rsidR="00E66A38" w:rsidRPr="00E66A38" w:rsidRDefault="00E66A38" w:rsidP="00E66A38">
      <w:pPr>
        <w:pStyle w:val="paragraph"/>
        <w:numPr>
          <w:ilvl w:val="0"/>
          <w:numId w:val="49"/>
        </w:numPr>
        <w:spacing w:before="0" w:beforeAutospacing="0" w:after="0" w:afterAutospacing="0"/>
        <w:ind w:left="1800" w:firstLine="0"/>
        <w:textAlignment w:val="baseline"/>
        <w:rPr>
          <w:rFonts w:asciiTheme="minorHAnsi" w:hAnsiTheme="minorHAnsi" w:cstheme="minorHAnsi"/>
          <w:sz w:val="20"/>
          <w:szCs w:val="20"/>
        </w:rPr>
      </w:pPr>
      <w:r w:rsidRPr="00E66A38">
        <w:rPr>
          <w:rStyle w:val="normaltextrun"/>
          <w:rFonts w:asciiTheme="minorHAnsi" w:hAnsiTheme="minorHAnsi" w:cstheme="minorHAnsi"/>
          <w:sz w:val="20"/>
          <w:szCs w:val="20"/>
          <w:lang w:val="en-CA"/>
        </w:rPr>
        <w:t xml:space="preserve">Track &amp; Field = $45.00 </w:t>
      </w:r>
      <w:r w:rsidRPr="00E66A38">
        <w:rPr>
          <w:rStyle w:val="normaltextrun"/>
          <w:rFonts w:asciiTheme="minorHAnsi" w:hAnsiTheme="minorHAnsi" w:cstheme="minorHAnsi"/>
          <w:sz w:val="20"/>
          <w:szCs w:val="20"/>
          <w:lang w:val="en-CA"/>
        </w:rPr>
        <w:tab/>
      </w:r>
      <w:r w:rsidRPr="00E66A38">
        <w:rPr>
          <w:rStyle w:val="normaltextrun"/>
          <w:rFonts w:asciiTheme="minorHAnsi" w:hAnsiTheme="minorHAnsi" w:cstheme="minorHAnsi"/>
          <w:sz w:val="20"/>
          <w:szCs w:val="20"/>
          <w:lang w:val="en-CA"/>
        </w:rPr>
        <w:tab/>
        <w:t>Uniform Deposit: $30.00</w:t>
      </w:r>
      <w:r w:rsidRPr="00E66A38">
        <w:rPr>
          <w:rStyle w:val="eop"/>
          <w:rFonts w:asciiTheme="minorHAnsi" w:hAnsiTheme="minorHAnsi" w:cstheme="minorHAnsi"/>
          <w:sz w:val="20"/>
          <w:szCs w:val="20"/>
        </w:rPr>
        <w:t> </w:t>
      </w:r>
    </w:p>
    <w:p w14:paraId="00D82657" w14:textId="77777777" w:rsidR="00E66A38" w:rsidRPr="00E66A38" w:rsidRDefault="00E66A38" w:rsidP="00E66A38">
      <w:pPr>
        <w:rPr>
          <w:rFonts w:cstheme="minorHAnsi"/>
          <w:b/>
          <w:i/>
          <w:sz w:val="20"/>
          <w:szCs w:val="20"/>
          <w:u w:val="single"/>
        </w:rPr>
      </w:pPr>
    </w:p>
    <w:p w14:paraId="7F4390EC" w14:textId="77777777" w:rsidR="00E66A38" w:rsidRPr="00E66A38" w:rsidRDefault="00E66A38" w:rsidP="00E66A38">
      <w:pPr>
        <w:rPr>
          <w:rFonts w:cstheme="minorHAnsi"/>
          <w:b/>
          <w:i/>
          <w:sz w:val="20"/>
          <w:szCs w:val="20"/>
          <w:u w:val="single"/>
        </w:rPr>
      </w:pPr>
      <w:r w:rsidRPr="00E66A38">
        <w:rPr>
          <w:rFonts w:cstheme="minorHAnsi"/>
          <w:b/>
          <w:i/>
          <w:sz w:val="20"/>
          <w:szCs w:val="20"/>
          <w:u w:val="single"/>
        </w:rPr>
        <w:t>Parent/Guardian Requirements</w:t>
      </w:r>
    </w:p>
    <w:p w14:paraId="5E1BAC37" w14:textId="77777777" w:rsidR="00E66A38" w:rsidRPr="00E66A38" w:rsidRDefault="00E66A38" w:rsidP="00E66A38">
      <w:pPr>
        <w:rPr>
          <w:rFonts w:cstheme="minorHAnsi"/>
          <w:sz w:val="20"/>
          <w:szCs w:val="20"/>
        </w:rPr>
      </w:pPr>
      <w:r w:rsidRPr="00E66A38">
        <w:rPr>
          <w:rFonts w:cstheme="minorHAnsi"/>
          <w:sz w:val="20"/>
          <w:szCs w:val="20"/>
        </w:rPr>
        <w:t xml:space="preserve">Parent/Guardians of students who participate in any </w:t>
      </w:r>
      <w:proofErr w:type="spellStart"/>
      <w:r w:rsidRPr="00E66A38">
        <w:rPr>
          <w:rFonts w:cstheme="minorHAnsi"/>
          <w:sz w:val="20"/>
          <w:szCs w:val="20"/>
        </w:rPr>
        <w:t>extra-curricular</w:t>
      </w:r>
      <w:proofErr w:type="spellEnd"/>
      <w:r w:rsidRPr="00E66A38">
        <w:rPr>
          <w:rFonts w:cstheme="minorHAnsi"/>
          <w:sz w:val="20"/>
          <w:szCs w:val="20"/>
        </w:rPr>
        <w:t xml:space="preserve"> Athletic programs, must adhere to the following guidelines:</w:t>
      </w:r>
    </w:p>
    <w:p w14:paraId="66AA905F" w14:textId="77777777" w:rsidR="00E66A38" w:rsidRPr="00E66A38" w:rsidRDefault="00E66A38" w:rsidP="00E66A38">
      <w:pPr>
        <w:pStyle w:val="ListParagraph"/>
        <w:numPr>
          <w:ilvl w:val="0"/>
          <w:numId w:val="89"/>
        </w:numPr>
        <w:spacing w:after="200" w:line="276" w:lineRule="auto"/>
        <w:rPr>
          <w:rFonts w:cstheme="minorHAnsi"/>
          <w:sz w:val="20"/>
          <w:szCs w:val="20"/>
        </w:rPr>
      </w:pPr>
      <w:r w:rsidRPr="00E66A38">
        <w:rPr>
          <w:rFonts w:cstheme="minorHAnsi"/>
          <w:sz w:val="20"/>
          <w:szCs w:val="20"/>
        </w:rPr>
        <w:t xml:space="preserve">Ensure payment of all required fees is made before the deadline or arrangements have been made with Athletic Director and/or Administration for payment. </w:t>
      </w:r>
    </w:p>
    <w:p w14:paraId="387176E9" w14:textId="77777777" w:rsidR="00E66A38" w:rsidRPr="00E66A38" w:rsidRDefault="00E66A38" w:rsidP="00E66A38">
      <w:pPr>
        <w:pStyle w:val="ListParagraph"/>
        <w:numPr>
          <w:ilvl w:val="0"/>
          <w:numId w:val="89"/>
        </w:numPr>
        <w:spacing w:after="200" w:line="276" w:lineRule="auto"/>
        <w:rPr>
          <w:rFonts w:cstheme="minorHAnsi"/>
          <w:sz w:val="20"/>
          <w:szCs w:val="20"/>
        </w:rPr>
      </w:pPr>
      <w:r w:rsidRPr="00E66A38">
        <w:rPr>
          <w:rFonts w:cstheme="minorHAnsi"/>
          <w:sz w:val="20"/>
          <w:szCs w:val="20"/>
        </w:rPr>
        <w:t xml:space="preserve">Must sign and be familiar with all aspects of the NHS Extra-Curricular Code of Conduct and the NHS Parent Code of Conduct. </w:t>
      </w:r>
    </w:p>
    <w:p w14:paraId="73EB9FC9" w14:textId="77777777" w:rsidR="00E66A38" w:rsidRPr="00E66A38" w:rsidRDefault="00E66A38" w:rsidP="00E66A38">
      <w:pPr>
        <w:pStyle w:val="ListParagraph"/>
        <w:numPr>
          <w:ilvl w:val="0"/>
          <w:numId w:val="89"/>
        </w:numPr>
        <w:spacing w:after="200" w:line="276" w:lineRule="auto"/>
        <w:rPr>
          <w:rFonts w:cstheme="minorHAnsi"/>
          <w:sz w:val="20"/>
          <w:szCs w:val="20"/>
        </w:rPr>
      </w:pPr>
      <w:r w:rsidRPr="00E66A38">
        <w:rPr>
          <w:rFonts w:cstheme="minorHAnsi"/>
          <w:sz w:val="20"/>
          <w:szCs w:val="20"/>
        </w:rPr>
        <w:t xml:space="preserve">Must </w:t>
      </w:r>
      <w:r w:rsidRPr="00E66A38">
        <w:rPr>
          <w:rFonts w:cstheme="minorHAnsi"/>
          <w:b/>
          <w:bCs/>
          <w:i/>
          <w:iCs/>
          <w:sz w:val="20"/>
          <w:szCs w:val="20"/>
        </w:rPr>
        <w:t>attend</w:t>
      </w:r>
      <w:r w:rsidRPr="00E66A38">
        <w:rPr>
          <w:rFonts w:cstheme="minorHAnsi"/>
          <w:sz w:val="20"/>
          <w:szCs w:val="20"/>
        </w:rPr>
        <w:t xml:space="preserve"> the Nackawic High School Parent Athletic Information meeting. </w:t>
      </w:r>
    </w:p>
    <w:p w14:paraId="315DC560" w14:textId="77777777" w:rsidR="00E66A38" w:rsidRPr="00E66A38" w:rsidRDefault="00E66A38" w:rsidP="00E66A38">
      <w:pPr>
        <w:pStyle w:val="ListParagraph"/>
        <w:numPr>
          <w:ilvl w:val="0"/>
          <w:numId w:val="89"/>
        </w:numPr>
        <w:spacing w:after="200" w:line="276" w:lineRule="auto"/>
        <w:rPr>
          <w:rFonts w:cstheme="minorHAnsi"/>
          <w:sz w:val="20"/>
          <w:szCs w:val="20"/>
        </w:rPr>
      </w:pPr>
      <w:r w:rsidRPr="00E66A38">
        <w:rPr>
          <w:rFonts w:cstheme="minorHAnsi"/>
          <w:color w:val="000000"/>
          <w:sz w:val="20"/>
          <w:szCs w:val="20"/>
          <w:shd w:val="clear" w:color="auto" w:fill="FFFFFF"/>
        </w:rPr>
        <w:t xml:space="preserve">Complete the NHS Athlete Registration Form found at the back of this packet. </w:t>
      </w:r>
    </w:p>
    <w:p w14:paraId="7569C851" w14:textId="77777777" w:rsidR="00E66A38" w:rsidRPr="00E66A38" w:rsidRDefault="00E66A38" w:rsidP="00E66A38">
      <w:pPr>
        <w:rPr>
          <w:rFonts w:cstheme="minorHAnsi"/>
          <w:b/>
          <w:bCs/>
          <w:i/>
          <w:iCs/>
          <w:sz w:val="20"/>
          <w:szCs w:val="20"/>
          <w:u w:val="single"/>
        </w:rPr>
      </w:pPr>
      <w:r w:rsidRPr="00E66A38">
        <w:rPr>
          <w:rFonts w:cstheme="minorHAnsi"/>
          <w:b/>
          <w:bCs/>
          <w:i/>
          <w:iCs/>
          <w:sz w:val="20"/>
          <w:szCs w:val="20"/>
          <w:u w:val="single"/>
        </w:rPr>
        <w:t xml:space="preserve">Concussion Protocol </w:t>
      </w:r>
    </w:p>
    <w:p w14:paraId="2D826495" w14:textId="77777777" w:rsidR="00E66A38" w:rsidRPr="00E66A38" w:rsidRDefault="00E66A38" w:rsidP="00E66A38">
      <w:pPr>
        <w:rPr>
          <w:rFonts w:cstheme="minorHAnsi"/>
          <w:bCs/>
          <w:sz w:val="20"/>
          <w:szCs w:val="20"/>
        </w:rPr>
      </w:pPr>
      <w:r w:rsidRPr="00E66A38">
        <w:rPr>
          <w:rFonts w:cstheme="minorHAnsi"/>
          <w:bCs/>
          <w:sz w:val="20"/>
          <w:szCs w:val="20"/>
        </w:rPr>
        <w:t>NACKAWIC HIGH CONCUSSION PROTOCOL: </w:t>
      </w:r>
    </w:p>
    <w:p w14:paraId="7E596963" w14:textId="77777777" w:rsidR="00E66A38" w:rsidRPr="00E66A38" w:rsidRDefault="00E66A38" w:rsidP="00E66A38">
      <w:pPr>
        <w:numPr>
          <w:ilvl w:val="0"/>
          <w:numId w:val="54"/>
        </w:numPr>
        <w:tabs>
          <w:tab w:val="clear" w:pos="720"/>
          <w:tab w:val="num" w:pos="1260"/>
        </w:tabs>
        <w:spacing w:after="0" w:line="240" w:lineRule="auto"/>
        <w:ind w:left="1260" w:hanging="90"/>
        <w:rPr>
          <w:rFonts w:cstheme="minorHAnsi"/>
          <w:bCs/>
          <w:sz w:val="20"/>
          <w:szCs w:val="20"/>
        </w:rPr>
      </w:pPr>
      <w:r w:rsidRPr="00E66A38">
        <w:rPr>
          <w:rFonts w:cstheme="minorHAnsi"/>
          <w:bCs/>
          <w:sz w:val="20"/>
          <w:szCs w:val="20"/>
        </w:rPr>
        <w:t>Student suffers a direct blow to their head – MUST be removed and sit for a minimum of 24 hours. If no concussion symptoms present, then at the discretion of their parents/guardians and/or coaches, they may return to competition </w:t>
      </w:r>
    </w:p>
    <w:p w14:paraId="472D032F" w14:textId="77777777" w:rsidR="00E66A38" w:rsidRPr="00E66A38" w:rsidRDefault="00E66A38" w:rsidP="00E66A38">
      <w:pPr>
        <w:numPr>
          <w:ilvl w:val="0"/>
          <w:numId w:val="55"/>
        </w:numPr>
        <w:tabs>
          <w:tab w:val="clear" w:pos="720"/>
          <w:tab w:val="num" w:pos="1260"/>
        </w:tabs>
        <w:spacing w:after="0" w:line="240" w:lineRule="auto"/>
        <w:ind w:left="1260" w:hanging="90"/>
        <w:rPr>
          <w:rFonts w:cstheme="minorHAnsi"/>
          <w:bCs/>
          <w:sz w:val="20"/>
          <w:szCs w:val="20"/>
        </w:rPr>
      </w:pPr>
      <w:r w:rsidRPr="00E66A38">
        <w:rPr>
          <w:rFonts w:cstheme="minorHAnsi"/>
          <w:bCs/>
          <w:sz w:val="20"/>
          <w:szCs w:val="20"/>
        </w:rPr>
        <w:t>Student suffers a direct OR indirect blow to their head AND report any signs or symptoms of a concussion, the student will automatically be placed on the concussion protocol. This will be shared with athlete and family at this time.   </w:t>
      </w:r>
    </w:p>
    <w:p w14:paraId="24E0049B" w14:textId="77777777" w:rsidR="00E66A38" w:rsidRPr="00E66A38" w:rsidRDefault="00E66A38" w:rsidP="00E66A38">
      <w:pPr>
        <w:numPr>
          <w:ilvl w:val="0"/>
          <w:numId w:val="56"/>
        </w:numPr>
        <w:tabs>
          <w:tab w:val="clear" w:pos="720"/>
          <w:tab w:val="num" w:pos="1260"/>
        </w:tabs>
        <w:spacing w:after="0" w:line="240" w:lineRule="auto"/>
        <w:ind w:left="1260" w:hanging="90"/>
        <w:rPr>
          <w:rFonts w:cstheme="minorHAnsi"/>
          <w:sz w:val="20"/>
          <w:szCs w:val="20"/>
        </w:rPr>
      </w:pPr>
      <w:r w:rsidRPr="00E66A38">
        <w:rPr>
          <w:rFonts w:cstheme="minorHAnsi"/>
          <w:bCs/>
          <w:sz w:val="20"/>
          <w:szCs w:val="20"/>
        </w:rPr>
        <w:t xml:space="preserve">If concussion signs or symptoms present, then student must be seen by a medical professional.  </w:t>
      </w:r>
    </w:p>
    <w:p w14:paraId="411D82AE" w14:textId="77777777" w:rsidR="00E66A38" w:rsidRPr="00E66A38" w:rsidRDefault="00E66A38" w:rsidP="00E66A38">
      <w:pPr>
        <w:ind w:left="1260"/>
        <w:rPr>
          <w:rFonts w:cstheme="minorHAnsi"/>
          <w:sz w:val="20"/>
          <w:szCs w:val="20"/>
        </w:rPr>
      </w:pPr>
    </w:p>
    <w:p w14:paraId="242B14EB" w14:textId="77777777" w:rsidR="00E66A38" w:rsidRPr="00E66A38" w:rsidRDefault="00E66A38" w:rsidP="00E66A38">
      <w:pPr>
        <w:rPr>
          <w:rFonts w:cstheme="minorHAnsi"/>
          <w:b/>
          <w:bCs/>
          <w:i/>
          <w:iCs/>
          <w:sz w:val="20"/>
          <w:szCs w:val="20"/>
          <w:u w:val="single"/>
        </w:rPr>
      </w:pPr>
      <w:r w:rsidRPr="00E66A38">
        <w:rPr>
          <w:rFonts w:cstheme="minorHAnsi"/>
          <w:b/>
          <w:bCs/>
          <w:i/>
          <w:iCs/>
          <w:sz w:val="20"/>
          <w:szCs w:val="20"/>
          <w:u w:val="single"/>
        </w:rPr>
        <w:t>Nackawic High School - Extra-Curricular Intervention Process</w:t>
      </w:r>
    </w:p>
    <w:p w14:paraId="3CADB58A" w14:textId="77777777" w:rsidR="00E66A38" w:rsidRPr="00E66A38" w:rsidRDefault="00E66A38" w:rsidP="00E66A38">
      <w:pPr>
        <w:rPr>
          <w:rFonts w:cstheme="minorHAnsi"/>
          <w:sz w:val="20"/>
          <w:szCs w:val="20"/>
        </w:rPr>
      </w:pPr>
      <w:r w:rsidRPr="00E66A38">
        <w:rPr>
          <w:rFonts w:cstheme="minorHAnsi"/>
          <w:sz w:val="20"/>
          <w:szCs w:val="20"/>
        </w:rPr>
        <w:t>To help students &amp; parents/guardians understand the Extra-Curricular Intervention Process, the following steps will be taken in regards to student referrals for academics, attendance and/or behavior:</w:t>
      </w:r>
    </w:p>
    <w:p w14:paraId="6059D403" w14:textId="77777777" w:rsidR="00E66A38" w:rsidRPr="00E66A38" w:rsidRDefault="00E66A38" w:rsidP="00E66A38">
      <w:pPr>
        <w:ind w:left="720"/>
        <w:rPr>
          <w:rFonts w:cstheme="minorHAnsi"/>
          <w:sz w:val="20"/>
          <w:szCs w:val="20"/>
        </w:rPr>
      </w:pPr>
      <w:r w:rsidRPr="00E66A38">
        <w:rPr>
          <w:rFonts w:cstheme="minorHAnsi"/>
          <w:b/>
          <w:sz w:val="20"/>
          <w:szCs w:val="20"/>
        </w:rPr>
        <w:t>STEP 1</w:t>
      </w:r>
      <w:r w:rsidRPr="00E66A38">
        <w:rPr>
          <w:rFonts w:cstheme="minorHAnsi"/>
          <w:sz w:val="20"/>
          <w:szCs w:val="20"/>
        </w:rPr>
        <w:t>:  Student is referred to Athletic Director/Administration for the first time during the current academic year.  A decision will be made which may be:</w:t>
      </w:r>
    </w:p>
    <w:p w14:paraId="712768C1" w14:textId="77777777" w:rsidR="00E66A38" w:rsidRPr="00E66A38" w:rsidRDefault="00E66A38" w:rsidP="00E66A38">
      <w:pPr>
        <w:pStyle w:val="ListParagraph"/>
        <w:numPr>
          <w:ilvl w:val="1"/>
          <w:numId w:val="87"/>
        </w:numPr>
        <w:spacing w:after="200" w:line="276" w:lineRule="auto"/>
        <w:rPr>
          <w:rFonts w:cstheme="minorHAnsi"/>
          <w:sz w:val="20"/>
          <w:szCs w:val="20"/>
        </w:rPr>
      </w:pPr>
      <w:r w:rsidRPr="00E66A38">
        <w:rPr>
          <w:rFonts w:cstheme="minorHAnsi"/>
          <w:sz w:val="20"/>
          <w:szCs w:val="20"/>
        </w:rPr>
        <w:t xml:space="preserve">a warning </w:t>
      </w:r>
    </w:p>
    <w:p w14:paraId="0FEAA303" w14:textId="77777777" w:rsidR="00E66A38" w:rsidRPr="00E66A38" w:rsidRDefault="00E66A38" w:rsidP="00E66A38">
      <w:pPr>
        <w:pStyle w:val="ListParagraph"/>
        <w:numPr>
          <w:ilvl w:val="1"/>
          <w:numId w:val="87"/>
        </w:numPr>
        <w:spacing w:after="200" w:line="276" w:lineRule="auto"/>
        <w:rPr>
          <w:rFonts w:cstheme="minorHAnsi"/>
          <w:sz w:val="20"/>
          <w:szCs w:val="20"/>
        </w:rPr>
      </w:pPr>
      <w:r w:rsidRPr="00E66A38">
        <w:rPr>
          <w:rFonts w:cstheme="minorHAnsi"/>
          <w:sz w:val="20"/>
          <w:szCs w:val="20"/>
        </w:rPr>
        <w:t xml:space="preserve">a 2 week Review period, during which improvements must be made at school, but the student can still participate in </w:t>
      </w:r>
      <w:proofErr w:type="spellStart"/>
      <w:r w:rsidRPr="00E66A38">
        <w:rPr>
          <w:rFonts w:cstheme="minorHAnsi"/>
          <w:sz w:val="20"/>
          <w:szCs w:val="20"/>
        </w:rPr>
        <w:t>extra-curricular</w:t>
      </w:r>
      <w:proofErr w:type="spellEnd"/>
      <w:r w:rsidRPr="00E66A38">
        <w:rPr>
          <w:rFonts w:cstheme="minorHAnsi"/>
          <w:sz w:val="20"/>
          <w:szCs w:val="20"/>
        </w:rPr>
        <w:t xml:space="preserve"> activities</w:t>
      </w:r>
    </w:p>
    <w:p w14:paraId="377C56F9" w14:textId="77777777" w:rsidR="00E66A38" w:rsidRPr="00E66A38" w:rsidRDefault="00E66A38" w:rsidP="00E66A38">
      <w:pPr>
        <w:pStyle w:val="ListParagraph"/>
        <w:numPr>
          <w:ilvl w:val="1"/>
          <w:numId w:val="87"/>
        </w:numPr>
        <w:spacing w:after="200" w:line="276" w:lineRule="auto"/>
        <w:rPr>
          <w:rFonts w:cstheme="minorHAnsi"/>
          <w:sz w:val="20"/>
          <w:szCs w:val="20"/>
        </w:rPr>
      </w:pPr>
      <w:r w:rsidRPr="00E66A38">
        <w:rPr>
          <w:rFonts w:cstheme="minorHAnsi"/>
          <w:sz w:val="20"/>
          <w:szCs w:val="20"/>
        </w:rPr>
        <w:t xml:space="preserve">an immediate removal from </w:t>
      </w:r>
      <w:proofErr w:type="spellStart"/>
      <w:r w:rsidRPr="00E66A38">
        <w:rPr>
          <w:rFonts w:cstheme="minorHAnsi"/>
          <w:sz w:val="20"/>
          <w:szCs w:val="20"/>
        </w:rPr>
        <w:t>extra-curricular</w:t>
      </w:r>
      <w:proofErr w:type="spellEnd"/>
      <w:r w:rsidRPr="00E66A38">
        <w:rPr>
          <w:rFonts w:cstheme="minorHAnsi"/>
          <w:sz w:val="20"/>
          <w:szCs w:val="20"/>
        </w:rPr>
        <w:t xml:space="preserve"> for a set period.</w:t>
      </w:r>
    </w:p>
    <w:p w14:paraId="382160BB" w14:textId="77777777" w:rsidR="00E66A38" w:rsidRPr="00E66A38" w:rsidRDefault="00E66A38" w:rsidP="00E66A38">
      <w:pPr>
        <w:ind w:left="720"/>
        <w:rPr>
          <w:rFonts w:cstheme="minorHAnsi"/>
          <w:sz w:val="20"/>
          <w:szCs w:val="20"/>
        </w:rPr>
      </w:pPr>
      <w:r w:rsidRPr="00E66A38">
        <w:rPr>
          <w:rFonts w:cstheme="minorHAnsi"/>
          <w:b/>
          <w:sz w:val="20"/>
          <w:szCs w:val="20"/>
        </w:rPr>
        <w:lastRenderedPageBreak/>
        <w:t>STEP 2</w:t>
      </w:r>
      <w:r w:rsidRPr="00E66A38">
        <w:rPr>
          <w:rFonts w:cstheme="minorHAnsi"/>
          <w:sz w:val="20"/>
          <w:szCs w:val="20"/>
        </w:rPr>
        <w:t xml:space="preserve">:  Students will be re-evaluated after their Review period.  If improvements have been made, student may be reinstated fully.  If improvements have not been made then student could have review period extended, be removed from all </w:t>
      </w:r>
      <w:proofErr w:type="spellStart"/>
      <w:r w:rsidRPr="00E66A38">
        <w:rPr>
          <w:rFonts w:cstheme="minorHAnsi"/>
          <w:sz w:val="20"/>
          <w:szCs w:val="20"/>
        </w:rPr>
        <w:t>extra-curricular</w:t>
      </w:r>
      <w:proofErr w:type="spellEnd"/>
      <w:r w:rsidRPr="00E66A38">
        <w:rPr>
          <w:rFonts w:cstheme="minorHAnsi"/>
          <w:sz w:val="20"/>
          <w:szCs w:val="20"/>
        </w:rPr>
        <w:t xml:space="preserve"> activities for a set period or for the remainder of the school year.</w:t>
      </w:r>
    </w:p>
    <w:p w14:paraId="5CFBC596" w14:textId="77777777" w:rsidR="00E66A38" w:rsidRPr="00E66A38" w:rsidRDefault="00E66A38" w:rsidP="00E66A38">
      <w:pPr>
        <w:ind w:left="720"/>
        <w:rPr>
          <w:rFonts w:cstheme="minorHAnsi"/>
          <w:sz w:val="20"/>
          <w:szCs w:val="20"/>
        </w:rPr>
      </w:pPr>
      <w:r w:rsidRPr="00E66A38">
        <w:rPr>
          <w:rFonts w:cstheme="minorHAnsi"/>
          <w:b/>
          <w:sz w:val="20"/>
          <w:szCs w:val="20"/>
        </w:rPr>
        <w:t>STEP 3</w:t>
      </w:r>
      <w:r w:rsidRPr="00E66A38">
        <w:rPr>
          <w:rFonts w:cstheme="minorHAnsi"/>
          <w:sz w:val="20"/>
          <w:szCs w:val="20"/>
        </w:rPr>
        <w:t xml:space="preserve">:  If a student has been removed from </w:t>
      </w:r>
      <w:proofErr w:type="spellStart"/>
      <w:r w:rsidRPr="00E66A38">
        <w:rPr>
          <w:rFonts w:cstheme="minorHAnsi"/>
          <w:sz w:val="20"/>
          <w:szCs w:val="20"/>
        </w:rPr>
        <w:t>extra-curricular</w:t>
      </w:r>
      <w:proofErr w:type="spellEnd"/>
      <w:r w:rsidRPr="00E66A38">
        <w:rPr>
          <w:rFonts w:cstheme="minorHAnsi"/>
          <w:sz w:val="20"/>
          <w:szCs w:val="20"/>
        </w:rPr>
        <w:t>, at the end of their removal period, the Athletic Director/Administration will make a decision about their continuing participation.  If student has not made improvements, they may be given either an additional removal period or a permanent removal for remainder of school year.  If student has made improvements, they may be once again placed on 2 week review period, during which they can participate, but must continue to show improvement.</w:t>
      </w:r>
    </w:p>
    <w:p w14:paraId="169C107B" w14:textId="77777777" w:rsidR="00E66A38" w:rsidRPr="00E66A38" w:rsidRDefault="00E66A38" w:rsidP="00E66A38">
      <w:pPr>
        <w:ind w:left="720"/>
        <w:rPr>
          <w:rFonts w:cstheme="minorHAnsi"/>
          <w:sz w:val="20"/>
          <w:szCs w:val="20"/>
        </w:rPr>
      </w:pPr>
      <w:r w:rsidRPr="00E66A38">
        <w:rPr>
          <w:rFonts w:cstheme="minorHAnsi"/>
          <w:b/>
          <w:sz w:val="20"/>
          <w:szCs w:val="20"/>
        </w:rPr>
        <w:t>STEP 4</w:t>
      </w:r>
      <w:r w:rsidRPr="00E66A38">
        <w:rPr>
          <w:rFonts w:cstheme="minorHAnsi"/>
          <w:sz w:val="20"/>
          <w:szCs w:val="20"/>
        </w:rPr>
        <w:t xml:space="preserve">:  If a student has been referred to the Athletic Director/Administration again and action has been taken previously during current school year, then the student may be given an automatic 1 week removal from </w:t>
      </w:r>
      <w:proofErr w:type="spellStart"/>
      <w:r w:rsidRPr="00E66A38">
        <w:rPr>
          <w:rFonts w:cstheme="minorHAnsi"/>
          <w:sz w:val="20"/>
          <w:szCs w:val="20"/>
        </w:rPr>
        <w:t>extra-curricular</w:t>
      </w:r>
      <w:proofErr w:type="spellEnd"/>
      <w:r w:rsidRPr="00E66A38">
        <w:rPr>
          <w:rFonts w:cstheme="minorHAnsi"/>
          <w:sz w:val="20"/>
          <w:szCs w:val="20"/>
        </w:rPr>
        <w:t>.  A further decision in regards to their continuing participation will be made by the Athletic Director/Administration</w:t>
      </w:r>
    </w:p>
    <w:p w14:paraId="7C202810" w14:textId="77777777" w:rsidR="00E66A38" w:rsidRPr="00E66A38" w:rsidRDefault="00E66A38" w:rsidP="00E66A38">
      <w:pPr>
        <w:ind w:left="720"/>
        <w:rPr>
          <w:rFonts w:cstheme="minorHAnsi"/>
          <w:sz w:val="20"/>
          <w:szCs w:val="20"/>
        </w:rPr>
      </w:pPr>
      <w:r w:rsidRPr="00E66A38">
        <w:rPr>
          <w:rFonts w:cstheme="minorHAnsi"/>
          <w:b/>
          <w:sz w:val="20"/>
          <w:szCs w:val="20"/>
        </w:rPr>
        <w:t>STEP 5</w:t>
      </w:r>
      <w:r w:rsidRPr="00E66A38">
        <w:rPr>
          <w:rFonts w:cstheme="minorHAnsi"/>
          <w:sz w:val="20"/>
          <w:szCs w:val="20"/>
        </w:rPr>
        <w:t>:  Permanent removal for the remainder of the school year, if student continues to have issues with academics, behavior and/or attendance.</w:t>
      </w:r>
    </w:p>
    <w:p w14:paraId="4661B236" w14:textId="77777777" w:rsidR="00E66A38" w:rsidRPr="00E66A38" w:rsidRDefault="00E66A38" w:rsidP="00E66A38">
      <w:pPr>
        <w:rPr>
          <w:rFonts w:cstheme="minorHAnsi"/>
          <w:sz w:val="20"/>
          <w:szCs w:val="20"/>
        </w:rPr>
      </w:pPr>
      <w:r w:rsidRPr="00E66A38">
        <w:rPr>
          <w:rFonts w:cstheme="minorHAnsi"/>
          <w:b/>
          <w:bCs/>
          <w:i/>
          <w:iCs/>
          <w:sz w:val="20"/>
          <w:szCs w:val="20"/>
          <w:u w:val="single"/>
        </w:rPr>
        <w:t>Extracurricular Travel Policy</w:t>
      </w:r>
      <w:r w:rsidRPr="00E66A38">
        <w:rPr>
          <w:rFonts w:cstheme="minorHAnsi"/>
          <w:b/>
          <w:i/>
          <w:iCs/>
          <w:sz w:val="20"/>
          <w:szCs w:val="20"/>
          <w:u w:val="single"/>
        </w:rPr>
        <w:t> </w:t>
      </w:r>
    </w:p>
    <w:p w14:paraId="3E6DCB60" w14:textId="77777777" w:rsidR="00E66A38" w:rsidRPr="00E66A38" w:rsidRDefault="00E66A38" w:rsidP="00E66A38">
      <w:pPr>
        <w:numPr>
          <w:ilvl w:val="0"/>
          <w:numId w:val="66"/>
        </w:numPr>
        <w:spacing w:after="0" w:line="240" w:lineRule="auto"/>
        <w:rPr>
          <w:rFonts w:cstheme="minorHAnsi"/>
          <w:bCs/>
          <w:sz w:val="20"/>
          <w:szCs w:val="20"/>
        </w:rPr>
      </w:pPr>
      <w:r w:rsidRPr="00E66A38">
        <w:rPr>
          <w:rFonts w:cstheme="minorHAnsi"/>
          <w:bCs/>
          <w:sz w:val="20"/>
          <w:szCs w:val="20"/>
        </w:rPr>
        <w:t xml:space="preserve">Teams will be responsible for submitting their travel list prior to departure to Administration and Athletic Director </w:t>
      </w:r>
    </w:p>
    <w:p w14:paraId="151FF499" w14:textId="77777777" w:rsidR="00E66A38" w:rsidRPr="00E66A38" w:rsidRDefault="00E66A38" w:rsidP="00E66A38">
      <w:pPr>
        <w:numPr>
          <w:ilvl w:val="0"/>
          <w:numId w:val="67"/>
        </w:numPr>
        <w:spacing w:after="0" w:line="240" w:lineRule="auto"/>
        <w:rPr>
          <w:rFonts w:cstheme="minorHAnsi"/>
          <w:bCs/>
          <w:sz w:val="20"/>
          <w:szCs w:val="20"/>
        </w:rPr>
      </w:pPr>
      <w:r w:rsidRPr="00E66A38">
        <w:rPr>
          <w:rFonts w:cstheme="minorHAnsi"/>
          <w:bCs/>
          <w:sz w:val="20"/>
          <w:szCs w:val="20"/>
        </w:rPr>
        <w:t>The travel list will contain all player names, parent names and contact information</w:t>
      </w:r>
    </w:p>
    <w:p w14:paraId="05F75971" w14:textId="77777777" w:rsidR="00E66A38" w:rsidRPr="00E66A38" w:rsidRDefault="00E66A38" w:rsidP="00E66A38">
      <w:pPr>
        <w:numPr>
          <w:ilvl w:val="0"/>
          <w:numId w:val="67"/>
        </w:numPr>
        <w:spacing w:after="0" w:line="240" w:lineRule="auto"/>
        <w:rPr>
          <w:rFonts w:cstheme="minorHAnsi"/>
          <w:bCs/>
          <w:sz w:val="20"/>
          <w:szCs w:val="20"/>
        </w:rPr>
      </w:pPr>
      <w:r w:rsidRPr="00E66A38">
        <w:rPr>
          <w:rFonts w:cstheme="minorHAnsi"/>
          <w:bCs/>
          <w:sz w:val="20"/>
          <w:szCs w:val="20"/>
        </w:rPr>
        <w:t>All drivers must be approved by the administration and MUST be at least 21 years of age. </w:t>
      </w:r>
    </w:p>
    <w:p w14:paraId="7D2EFEF1" w14:textId="77777777" w:rsidR="00E66A38" w:rsidRPr="00E66A38" w:rsidRDefault="00E66A38" w:rsidP="00E66A38">
      <w:pPr>
        <w:numPr>
          <w:ilvl w:val="0"/>
          <w:numId w:val="67"/>
        </w:numPr>
        <w:spacing w:after="0" w:line="240" w:lineRule="auto"/>
        <w:rPr>
          <w:rFonts w:cstheme="minorHAnsi"/>
          <w:bCs/>
          <w:sz w:val="20"/>
          <w:szCs w:val="20"/>
        </w:rPr>
      </w:pPr>
      <w:r w:rsidRPr="00E66A38">
        <w:rPr>
          <w:rFonts w:cstheme="minorHAnsi"/>
          <w:bCs/>
          <w:sz w:val="20"/>
          <w:szCs w:val="20"/>
        </w:rPr>
        <w:t>Students not abiding by travel regulations will be subject to disciplinary action by the coach, Athletic Director and/or Administration. </w:t>
      </w:r>
    </w:p>
    <w:p w14:paraId="0EF75AEA" w14:textId="77777777" w:rsidR="00E66A38" w:rsidRPr="00E66A38" w:rsidRDefault="00E66A38" w:rsidP="00E66A38">
      <w:pPr>
        <w:numPr>
          <w:ilvl w:val="0"/>
          <w:numId w:val="67"/>
        </w:numPr>
        <w:spacing w:after="0" w:line="240" w:lineRule="auto"/>
        <w:rPr>
          <w:rFonts w:cstheme="minorHAnsi"/>
          <w:bCs/>
          <w:sz w:val="20"/>
          <w:szCs w:val="20"/>
        </w:rPr>
      </w:pPr>
      <w:r w:rsidRPr="00E66A38">
        <w:rPr>
          <w:rFonts w:cstheme="minorHAnsi"/>
          <w:bCs/>
          <w:sz w:val="20"/>
          <w:szCs w:val="20"/>
        </w:rPr>
        <w:t>UNDER NO CIRCUMSTANCE ARE STUDENTS PERMITTED TO TRANSPORT THEMSELVES TO ANY AWAY EVENT!! </w:t>
      </w:r>
    </w:p>
    <w:p w14:paraId="37969CAF" w14:textId="77777777" w:rsidR="003875F3" w:rsidRDefault="003875F3" w:rsidP="00E66A38">
      <w:pPr>
        <w:rPr>
          <w:rFonts w:cstheme="minorHAnsi"/>
          <w:b/>
          <w:bCs/>
          <w:i/>
          <w:iCs/>
          <w:sz w:val="20"/>
          <w:szCs w:val="20"/>
          <w:u w:val="single"/>
        </w:rPr>
      </w:pPr>
    </w:p>
    <w:p w14:paraId="18446D2F" w14:textId="11BA6A8F" w:rsidR="00E66A38" w:rsidRPr="00E66A38" w:rsidRDefault="00E66A38" w:rsidP="00E66A38">
      <w:pPr>
        <w:rPr>
          <w:rFonts w:cstheme="minorHAnsi"/>
          <w:b/>
          <w:bCs/>
          <w:i/>
          <w:iCs/>
          <w:sz w:val="20"/>
          <w:szCs w:val="20"/>
          <w:u w:val="single"/>
        </w:rPr>
      </w:pPr>
      <w:r w:rsidRPr="00E66A38">
        <w:rPr>
          <w:rFonts w:cstheme="minorHAnsi"/>
          <w:b/>
          <w:bCs/>
          <w:i/>
          <w:iCs/>
          <w:sz w:val="20"/>
          <w:szCs w:val="20"/>
          <w:u w:val="single"/>
        </w:rPr>
        <w:t>Nackawic High School – Student Awards </w:t>
      </w:r>
    </w:p>
    <w:p w14:paraId="473870ED" w14:textId="77777777" w:rsidR="00E66A38" w:rsidRPr="00E66A38" w:rsidRDefault="00E66A38" w:rsidP="00E66A38">
      <w:pPr>
        <w:rPr>
          <w:rFonts w:cstheme="minorHAnsi"/>
          <w:b/>
          <w:sz w:val="20"/>
          <w:szCs w:val="20"/>
          <w:u w:val="single"/>
        </w:rPr>
      </w:pPr>
      <w:r w:rsidRPr="00E66A38">
        <w:rPr>
          <w:rFonts w:cstheme="minorHAnsi"/>
          <w:b/>
          <w:bCs/>
          <w:sz w:val="20"/>
          <w:szCs w:val="20"/>
          <w:u w:val="single"/>
        </w:rPr>
        <w:t>Athletes of the Month</w:t>
      </w:r>
      <w:r w:rsidRPr="00E66A38">
        <w:rPr>
          <w:rFonts w:cstheme="minorHAnsi"/>
          <w:b/>
          <w:sz w:val="20"/>
          <w:szCs w:val="20"/>
          <w:u w:val="single"/>
        </w:rPr>
        <w:t> </w:t>
      </w:r>
    </w:p>
    <w:p w14:paraId="5B510B17" w14:textId="77777777" w:rsidR="00E66A38" w:rsidRPr="00E66A38" w:rsidRDefault="00E66A38" w:rsidP="00E66A38">
      <w:pPr>
        <w:rPr>
          <w:rFonts w:cstheme="minorHAnsi"/>
          <w:bCs/>
          <w:sz w:val="20"/>
          <w:szCs w:val="20"/>
        </w:rPr>
      </w:pPr>
      <w:r w:rsidRPr="00E66A38">
        <w:rPr>
          <w:rFonts w:cstheme="minorHAnsi"/>
          <w:bCs/>
          <w:sz w:val="20"/>
          <w:szCs w:val="20"/>
        </w:rPr>
        <w:t>Each month, one male and one female student who are nominated by their coaches will be selected as Athletes of the Month based on the following criteria: </w:t>
      </w:r>
    </w:p>
    <w:p w14:paraId="4F2346C6" w14:textId="77777777" w:rsidR="00E66A38" w:rsidRPr="00E66A38" w:rsidRDefault="00E66A38" w:rsidP="00E66A38">
      <w:pPr>
        <w:pStyle w:val="ListParagraph"/>
        <w:numPr>
          <w:ilvl w:val="0"/>
          <w:numId w:val="68"/>
        </w:numPr>
        <w:spacing w:after="200" w:line="276" w:lineRule="auto"/>
        <w:rPr>
          <w:rFonts w:cstheme="minorHAnsi"/>
          <w:bCs/>
          <w:sz w:val="20"/>
          <w:szCs w:val="20"/>
        </w:rPr>
      </w:pPr>
      <w:r w:rsidRPr="00E66A38">
        <w:rPr>
          <w:rFonts w:cstheme="minorHAnsi"/>
          <w:bCs/>
          <w:sz w:val="20"/>
          <w:szCs w:val="20"/>
        </w:rPr>
        <w:t>Participates in a sport that is in season during the month </w:t>
      </w:r>
    </w:p>
    <w:p w14:paraId="175EF678" w14:textId="77777777" w:rsidR="00E66A38" w:rsidRPr="00E66A38" w:rsidRDefault="00E66A38" w:rsidP="00E66A38">
      <w:pPr>
        <w:pStyle w:val="ListParagraph"/>
        <w:numPr>
          <w:ilvl w:val="0"/>
          <w:numId w:val="69"/>
        </w:numPr>
        <w:spacing w:after="200" w:line="276" w:lineRule="auto"/>
        <w:rPr>
          <w:rFonts w:cstheme="minorHAnsi"/>
          <w:bCs/>
          <w:sz w:val="20"/>
          <w:szCs w:val="20"/>
        </w:rPr>
      </w:pPr>
      <w:r w:rsidRPr="00E66A38">
        <w:rPr>
          <w:rFonts w:cstheme="minorHAnsi"/>
          <w:bCs/>
          <w:sz w:val="20"/>
          <w:szCs w:val="20"/>
        </w:rPr>
        <w:t>Athlete is in good standing in all of his/her classes </w:t>
      </w:r>
    </w:p>
    <w:p w14:paraId="31221995" w14:textId="77777777" w:rsidR="00E66A38" w:rsidRPr="00E66A38" w:rsidRDefault="00E66A38" w:rsidP="00E66A38">
      <w:pPr>
        <w:pStyle w:val="ListParagraph"/>
        <w:numPr>
          <w:ilvl w:val="0"/>
          <w:numId w:val="70"/>
        </w:numPr>
        <w:spacing w:after="200" w:line="276" w:lineRule="auto"/>
        <w:rPr>
          <w:rFonts w:cstheme="minorHAnsi"/>
          <w:bCs/>
          <w:sz w:val="20"/>
          <w:szCs w:val="20"/>
        </w:rPr>
      </w:pPr>
      <w:r w:rsidRPr="00E66A38">
        <w:rPr>
          <w:rFonts w:cstheme="minorHAnsi"/>
          <w:bCs/>
          <w:sz w:val="20"/>
          <w:szCs w:val="20"/>
        </w:rPr>
        <w:t>Athlete makes every effort to attend all practices and games </w:t>
      </w:r>
    </w:p>
    <w:p w14:paraId="043C479E" w14:textId="77777777" w:rsidR="00E66A38" w:rsidRPr="00E66A38" w:rsidRDefault="00E66A38" w:rsidP="00E66A38">
      <w:pPr>
        <w:pStyle w:val="ListParagraph"/>
        <w:numPr>
          <w:ilvl w:val="0"/>
          <w:numId w:val="70"/>
        </w:numPr>
        <w:spacing w:after="200" w:line="276" w:lineRule="auto"/>
        <w:rPr>
          <w:rFonts w:cstheme="minorHAnsi"/>
          <w:bCs/>
          <w:sz w:val="20"/>
          <w:szCs w:val="20"/>
        </w:rPr>
      </w:pPr>
      <w:r w:rsidRPr="00E66A38">
        <w:rPr>
          <w:rFonts w:cstheme="minorHAnsi"/>
          <w:bCs/>
          <w:sz w:val="20"/>
          <w:szCs w:val="20"/>
        </w:rPr>
        <w:t>Athlete shows above average athletic ability and/or significant improvement during the month  </w:t>
      </w:r>
    </w:p>
    <w:p w14:paraId="17942DC0" w14:textId="77777777" w:rsidR="00E66A38" w:rsidRPr="00E66A38" w:rsidRDefault="00E66A38" w:rsidP="00E66A38">
      <w:pPr>
        <w:rPr>
          <w:rFonts w:cstheme="minorHAnsi"/>
          <w:b/>
          <w:sz w:val="20"/>
          <w:szCs w:val="20"/>
          <w:u w:val="single"/>
        </w:rPr>
      </w:pPr>
      <w:r w:rsidRPr="00E66A38">
        <w:rPr>
          <w:rFonts w:cstheme="minorHAnsi"/>
          <w:b/>
          <w:bCs/>
          <w:sz w:val="20"/>
          <w:szCs w:val="20"/>
          <w:u w:val="single"/>
        </w:rPr>
        <w:t>Nighthawks of the Month</w:t>
      </w:r>
      <w:r w:rsidRPr="00E66A38">
        <w:rPr>
          <w:rFonts w:cstheme="minorHAnsi"/>
          <w:b/>
          <w:sz w:val="20"/>
          <w:szCs w:val="20"/>
          <w:u w:val="single"/>
        </w:rPr>
        <w:t> </w:t>
      </w:r>
    </w:p>
    <w:p w14:paraId="2AABDED1" w14:textId="77777777" w:rsidR="00E66A38" w:rsidRPr="00E66A38" w:rsidRDefault="00E66A38" w:rsidP="00E66A38">
      <w:pPr>
        <w:rPr>
          <w:rFonts w:cstheme="minorHAnsi"/>
          <w:bCs/>
          <w:sz w:val="20"/>
          <w:szCs w:val="20"/>
        </w:rPr>
      </w:pPr>
      <w:r w:rsidRPr="00E66A38">
        <w:rPr>
          <w:rFonts w:cstheme="minorHAnsi"/>
          <w:bCs/>
          <w:sz w:val="20"/>
          <w:szCs w:val="20"/>
        </w:rPr>
        <w:t xml:space="preserve">Each month, the staff of Nackawic High School will select 5 Nighthawks of the Month. A student can be nominated for demonstrating any positive quality that staff hope to see exhibited by NHS students. Some possible reasons for nominations could include academic achievement, citizenship, special accomplishments, dedication, leadership, improvement, perseverance, kindness, or any other positive quality that is identified in a student. </w:t>
      </w:r>
    </w:p>
    <w:p w14:paraId="0A6CEC0C" w14:textId="77777777" w:rsidR="00E66A38" w:rsidRPr="00E66A38" w:rsidRDefault="00E66A38" w:rsidP="00E66A38">
      <w:pPr>
        <w:rPr>
          <w:rFonts w:cstheme="minorHAnsi"/>
          <w:b/>
          <w:sz w:val="20"/>
          <w:szCs w:val="20"/>
          <w:u w:val="single"/>
        </w:rPr>
      </w:pPr>
      <w:r w:rsidRPr="00E66A38">
        <w:rPr>
          <w:rFonts w:cstheme="minorHAnsi"/>
          <w:b/>
          <w:bCs/>
          <w:sz w:val="20"/>
          <w:szCs w:val="20"/>
          <w:u w:val="single"/>
        </w:rPr>
        <w:t>Students of the Year </w:t>
      </w:r>
      <w:r w:rsidRPr="00E66A38">
        <w:rPr>
          <w:rFonts w:cstheme="minorHAnsi"/>
          <w:b/>
          <w:sz w:val="20"/>
          <w:szCs w:val="20"/>
          <w:u w:val="single"/>
        </w:rPr>
        <w:t> </w:t>
      </w:r>
    </w:p>
    <w:p w14:paraId="0FA848CD" w14:textId="77777777" w:rsidR="00E66A38" w:rsidRPr="00E66A38" w:rsidRDefault="00E66A38" w:rsidP="00E66A38">
      <w:pPr>
        <w:rPr>
          <w:rFonts w:cstheme="minorHAnsi"/>
          <w:bCs/>
          <w:sz w:val="20"/>
          <w:szCs w:val="20"/>
        </w:rPr>
      </w:pPr>
      <w:r w:rsidRPr="00E66A38">
        <w:rPr>
          <w:rFonts w:cstheme="minorHAnsi"/>
          <w:bCs/>
          <w:sz w:val="20"/>
          <w:szCs w:val="20"/>
        </w:rPr>
        <w:t>Four awards are to be presented to deserving students each year in Grade 9, 10, 11 and 12. These awards are selected through a staff vote.  The criteria for being selected for this award are as follows: </w:t>
      </w:r>
    </w:p>
    <w:p w14:paraId="45FD9C0A" w14:textId="77777777" w:rsidR="00E66A38" w:rsidRPr="00E66A38" w:rsidRDefault="00E66A38" w:rsidP="00E66A38">
      <w:pPr>
        <w:numPr>
          <w:ilvl w:val="0"/>
          <w:numId w:val="71"/>
        </w:numPr>
        <w:spacing w:after="0" w:line="240" w:lineRule="auto"/>
        <w:rPr>
          <w:rFonts w:cstheme="minorHAnsi"/>
          <w:bCs/>
          <w:sz w:val="20"/>
          <w:szCs w:val="20"/>
        </w:rPr>
      </w:pPr>
      <w:r w:rsidRPr="00E66A38">
        <w:rPr>
          <w:rFonts w:cstheme="minorHAnsi"/>
          <w:bCs/>
          <w:sz w:val="20"/>
          <w:szCs w:val="20"/>
        </w:rPr>
        <w:t>Significant contribution to school activities/events </w:t>
      </w:r>
    </w:p>
    <w:p w14:paraId="2D5814FC" w14:textId="77777777" w:rsidR="00E66A38" w:rsidRPr="00E66A38" w:rsidRDefault="00E66A38" w:rsidP="00E66A38">
      <w:pPr>
        <w:numPr>
          <w:ilvl w:val="0"/>
          <w:numId w:val="72"/>
        </w:numPr>
        <w:spacing w:after="0" w:line="240" w:lineRule="auto"/>
        <w:rPr>
          <w:rFonts w:cstheme="minorHAnsi"/>
          <w:bCs/>
          <w:sz w:val="20"/>
          <w:szCs w:val="20"/>
        </w:rPr>
      </w:pPr>
      <w:r w:rsidRPr="00E66A38">
        <w:rPr>
          <w:rFonts w:cstheme="minorHAnsi"/>
          <w:bCs/>
          <w:sz w:val="20"/>
          <w:szCs w:val="20"/>
        </w:rPr>
        <w:lastRenderedPageBreak/>
        <w:t>Good Academic standing </w:t>
      </w:r>
    </w:p>
    <w:p w14:paraId="2729C9DC" w14:textId="77777777" w:rsidR="00E66A38" w:rsidRPr="00E66A38" w:rsidRDefault="00E66A38" w:rsidP="00E66A38">
      <w:pPr>
        <w:numPr>
          <w:ilvl w:val="0"/>
          <w:numId w:val="73"/>
        </w:numPr>
        <w:spacing w:after="0" w:line="240" w:lineRule="auto"/>
        <w:rPr>
          <w:rFonts w:cstheme="minorHAnsi"/>
          <w:bCs/>
          <w:sz w:val="20"/>
          <w:szCs w:val="20"/>
        </w:rPr>
      </w:pPr>
      <w:r w:rsidRPr="00E66A38">
        <w:rPr>
          <w:rFonts w:cstheme="minorHAnsi"/>
          <w:bCs/>
          <w:sz w:val="20"/>
          <w:szCs w:val="20"/>
        </w:rPr>
        <w:t>Evidence of contribution to community </w:t>
      </w:r>
    </w:p>
    <w:p w14:paraId="0931CD40" w14:textId="77777777" w:rsidR="00E66A38" w:rsidRPr="00E66A38" w:rsidRDefault="00E66A38" w:rsidP="00E66A38">
      <w:pPr>
        <w:numPr>
          <w:ilvl w:val="0"/>
          <w:numId w:val="74"/>
        </w:numPr>
        <w:spacing w:after="0" w:line="240" w:lineRule="auto"/>
        <w:rPr>
          <w:rFonts w:cstheme="minorHAnsi"/>
          <w:bCs/>
          <w:sz w:val="20"/>
          <w:szCs w:val="20"/>
        </w:rPr>
      </w:pPr>
      <w:r w:rsidRPr="00E66A38">
        <w:rPr>
          <w:rFonts w:cstheme="minorHAnsi"/>
          <w:bCs/>
          <w:sz w:val="20"/>
          <w:szCs w:val="20"/>
        </w:rPr>
        <w:t>Displays student leadership throughout the year </w:t>
      </w:r>
    </w:p>
    <w:p w14:paraId="569BB8EF" w14:textId="77777777" w:rsidR="00E66A38" w:rsidRPr="00E66A38" w:rsidRDefault="00E66A38" w:rsidP="00E66A38">
      <w:pPr>
        <w:rPr>
          <w:rFonts w:cstheme="minorHAnsi"/>
          <w:bCs/>
          <w:sz w:val="20"/>
          <w:szCs w:val="20"/>
        </w:rPr>
      </w:pPr>
    </w:p>
    <w:p w14:paraId="2F129ADE" w14:textId="77777777" w:rsidR="00E66A38" w:rsidRPr="00E66A38" w:rsidRDefault="00E66A38" w:rsidP="00E66A38">
      <w:pPr>
        <w:rPr>
          <w:rFonts w:cstheme="minorHAnsi"/>
          <w:b/>
          <w:sz w:val="20"/>
          <w:szCs w:val="20"/>
          <w:u w:val="single"/>
        </w:rPr>
      </w:pPr>
      <w:r w:rsidRPr="00E66A38">
        <w:rPr>
          <w:rFonts w:cstheme="minorHAnsi"/>
          <w:b/>
          <w:bCs/>
          <w:sz w:val="20"/>
          <w:szCs w:val="20"/>
          <w:u w:val="single"/>
        </w:rPr>
        <w:t>Citizen of the Year</w:t>
      </w:r>
      <w:r w:rsidRPr="00E66A38">
        <w:rPr>
          <w:rFonts w:cstheme="minorHAnsi"/>
          <w:b/>
          <w:sz w:val="20"/>
          <w:szCs w:val="20"/>
          <w:u w:val="single"/>
        </w:rPr>
        <w:t> </w:t>
      </w:r>
    </w:p>
    <w:p w14:paraId="77CBFBA8" w14:textId="77777777" w:rsidR="00E66A38" w:rsidRPr="00E66A38" w:rsidRDefault="00E66A38" w:rsidP="00E66A38">
      <w:pPr>
        <w:rPr>
          <w:rFonts w:cstheme="minorHAnsi"/>
          <w:bCs/>
          <w:sz w:val="20"/>
          <w:szCs w:val="20"/>
        </w:rPr>
      </w:pPr>
      <w:r w:rsidRPr="00E66A38">
        <w:rPr>
          <w:rFonts w:cstheme="minorHAnsi"/>
          <w:bCs/>
          <w:sz w:val="20"/>
          <w:szCs w:val="20"/>
        </w:rPr>
        <w:t>To be awarded at the end of the school year, to one student from any grade level. Students are nominated by staff or community members and selected through staff vote. This student will be selected based on the following criteria:  </w:t>
      </w:r>
    </w:p>
    <w:p w14:paraId="67824108" w14:textId="77777777" w:rsidR="00E66A38" w:rsidRPr="00E66A38" w:rsidRDefault="00E66A38" w:rsidP="00E66A38">
      <w:pPr>
        <w:numPr>
          <w:ilvl w:val="0"/>
          <w:numId w:val="75"/>
        </w:numPr>
        <w:spacing w:after="0" w:line="240" w:lineRule="auto"/>
        <w:rPr>
          <w:rFonts w:cstheme="minorHAnsi"/>
          <w:bCs/>
          <w:sz w:val="20"/>
          <w:szCs w:val="20"/>
        </w:rPr>
      </w:pPr>
      <w:r w:rsidRPr="00E66A38">
        <w:rPr>
          <w:rFonts w:cstheme="minorHAnsi"/>
          <w:bCs/>
          <w:sz w:val="20"/>
          <w:szCs w:val="20"/>
        </w:rPr>
        <w:t>Student must be in good standing in all his/her classes </w:t>
      </w:r>
    </w:p>
    <w:p w14:paraId="0B05CA6B" w14:textId="77777777" w:rsidR="00E66A38" w:rsidRPr="00E66A38" w:rsidRDefault="00E66A38" w:rsidP="00E66A38">
      <w:pPr>
        <w:numPr>
          <w:ilvl w:val="0"/>
          <w:numId w:val="76"/>
        </w:numPr>
        <w:spacing w:after="0" w:line="240" w:lineRule="auto"/>
        <w:rPr>
          <w:rFonts w:cstheme="minorHAnsi"/>
          <w:bCs/>
          <w:sz w:val="20"/>
          <w:szCs w:val="20"/>
        </w:rPr>
      </w:pPr>
      <w:r w:rsidRPr="00E66A38">
        <w:rPr>
          <w:rFonts w:cstheme="minorHAnsi"/>
          <w:bCs/>
          <w:sz w:val="20"/>
          <w:szCs w:val="20"/>
        </w:rPr>
        <w:t>Student is helpful and cooperative </w:t>
      </w:r>
    </w:p>
    <w:p w14:paraId="78331DAB" w14:textId="77777777" w:rsidR="00E66A38" w:rsidRPr="00E66A38" w:rsidRDefault="00E66A38" w:rsidP="00E66A38">
      <w:pPr>
        <w:numPr>
          <w:ilvl w:val="0"/>
          <w:numId w:val="77"/>
        </w:numPr>
        <w:spacing w:after="0" w:line="240" w:lineRule="auto"/>
        <w:rPr>
          <w:rFonts w:cstheme="minorHAnsi"/>
          <w:bCs/>
          <w:sz w:val="20"/>
          <w:szCs w:val="20"/>
        </w:rPr>
      </w:pPr>
      <w:r w:rsidRPr="00E66A38">
        <w:rPr>
          <w:rFonts w:cstheme="minorHAnsi"/>
          <w:bCs/>
          <w:sz w:val="20"/>
          <w:szCs w:val="20"/>
        </w:rPr>
        <w:t>Contributes to school and/or community life </w:t>
      </w:r>
    </w:p>
    <w:p w14:paraId="7C541C4B" w14:textId="77777777" w:rsidR="003875F3" w:rsidRDefault="003875F3" w:rsidP="00E66A38">
      <w:pPr>
        <w:rPr>
          <w:rFonts w:cstheme="minorHAnsi"/>
          <w:b/>
          <w:sz w:val="20"/>
          <w:szCs w:val="20"/>
          <w:u w:val="single"/>
        </w:rPr>
      </w:pPr>
    </w:p>
    <w:p w14:paraId="744C5CCF" w14:textId="2805A9E9" w:rsidR="00E66A38" w:rsidRPr="00E66A38" w:rsidRDefault="00E66A38" w:rsidP="00E66A38">
      <w:pPr>
        <w:rPr>
          <w:rFonts w:cstheme="minorHAnsi"/>
          <w:b/>
          <w:sz w:val="20"/>
          <w:szCs w:val="20"/>
          <w:u w:val="single"/>
        </w:rPr>
      </w:pPr>
      <w:r w:rsidRPr="00E66A38">
        <w:rPr>
          <w:rFonts w:cstheme="minorHAnsi"/>
          <w:b/>
          <w:sz w:val="20"/>
          <w:szCs w:val="20"/>
          <w:u w:val="single"/>
        </w:rPr>
        <w:t>Artists of the Year</w:t>
      </w:r>
    </w:p>
    <w:p w14:paraId="30916963" w14:textId="77777777" w:rsidR="00E66A38" w:rsidRPr="00E66A38" w:rsidRDefault="00E66A38" w:rsidP="00E66A38">
      <w:pPr>
        <w:rPr>
          <w:rFonts w:cstheme="minorHAnsi"/>
          <w:bCs/>
          <w:sz w:val="20"/>
          <w:szCs w:val="20"/>
        </w:rPr>
      </w:pPr>
      <w:r w:rsidRPr="00E66A38">
        <w:rPr>
          <w:rFonts w:cstheme="minorHAnsi"/>
          <w:bCs/>
          <w:sz w:val="20"/>
          <w:szCs w:val="20"/>
        </w:rPr>
        <w:t xml:space="preserve">To be awarded each year to an outstanding student(s) who excels in an area of artistic ability (music, visual art, digital art, performance art, </w:t>
      </w:r>
      <w:proofErr w:type="spellStart"/>
      <w:r w:rsidRPr="00E66A38">
        <w:rPr>
          <w:rFonts w:cstheme="minorHAnsi"/>
          <w:bCs/>
          <w:sz w:val="20"/>
          <w:szCs w:val="20"/>
        </w:rPr>
        <w:t>etc</w:t>
      </w:r>
      <w:proofErr w:type="spellEnd"/>
      <w:r w:rsidRPr="00E66A38">
        <w:rPr>
          <w:rFonts w:cstheme="minorHAnsi"/>
          <w:bCs/>
          <w:sz w:val="20"/>
          <w:szCs w:val="20"/>
        </w:rPr>
        <w:t>)</w:t>
      </w:r>
    </w:p>
    <w:p w14:paraId="5584BBED" w14:textId="77777777" w:rsidR="00E66A38" w:rsidRPr="00E66A38" w:rsidRDefault="00E66A38" w:rsidP="00E66A38">
      <w:pPr>
        <w:spacing w:after="200" w:line="276" w:lineRule="auto"/>
        <w:contextualSpacing/>
        <w:rPr>
          <w:rFonts w:cstheme="minorHAnsi"/>
          <w:bCs/>
          <w:sz w:val="20"/>
          <w:szCs w:val="20"/>
        </w:rPr>
      </w:pPr>
    </w:p>
    <w:p w14:paraId="602A5F71" w14:textId="77777777" w:rsidR="00E66A38" w:rsidRPr="00E66A38" w:rsidRDefault="00E66A38" w:rsidP="00E66A38">
      <w:pPr>
        <w:rPr>
          <w:rFonts w:cstheme="minorHAnsi"/>
          <w:b/>
          <w:sz w:val="20"/>
          <w:szCs w:val="20"/>
          <w:u w:val="single"/>
        </w:rPr>
      </w:pPr>
      <w:r w:rsidRPr="00E66A38">
        <w:rPr>
          <w:rFonts w:cstheme="minorHAnsi"/>
          <w:b/>
          <w:sz w:val="20"/>
          <w:szCs w:val="20"/>
          <w:u w:val="single"/>
        </w:rPr>
        <w:t>NHS William Brewer Sportsmanship Award</w:t>
      </w:r>
    </w:p>
    <w:p w14:paraId="549C64EA" w14:textId="77777777" w:rsidR="00E66A38" w:rsidRPr="00E66A38" w:rsidRDefault="00E66A38" w:rsidP="00E66A38">
      <w:pPr>
        <w:rPr>
          <w:rFonts w:cstheme="minorHAnsi"/>
          <w:bCs/>
          <w:sz w:val="20"/>
          <w:szCs w:val="20"/>
        </w:rPr>
      </w:pPr>
      <w:r w:rsidRPr="00E66A38">
        <w:rPr>
          <w:rFonts w:cstheme="minorHAnsi"/>
          <w:bCs/>
          <w:sz w:val="20"/>
          <w:szCs w:val="20"/>
        </w:rPr>
        <w:t>Each year, this award is given to a student-athlete who demonstrates exceptional sportsmanship in all areas of their lives.  Coaches will be able to nominate any deserving athletes at the conclusion of their season. Coaches will be given the opportunity to vote from the nominations received via Microsoft Forms.</w:t>
      </w:r>
    </w:p>
    <w:p w14:paraId="0ED8504F" w14:textId="77777777" w:rsidR="00E66A38" w:rsidRPr="00E66A38" w:rsidRDefault="00E66A38" w:rsidP="00E66A38">
      <w:pPr>
        <w:ind w:left="360" w:hanging="540"/>
        <w:rPr>
          <w:rFonts w:cstheme="minorHAnsi"/>
          <w:bCs/>
          <w:sz w:val="20"/>
          <w:szCs w:val="20"/>
        </w:rPr>
      </w:pPr>
      <w:r w:rsidRPr="00E66A38">
        <w:rPr>
          <w:rFonts w:cstheme="minorHAnsi"/>
          <w:bCs/>
          <w:sz w:val="20"/>
          <w:szCs w:val="20"/>
        </w:rPr>
        <w:tab/>
        <w:t>Criteria:</w:t>
      </w:r>
    </w:p>
    <w:p w14:paraId="1B8D9E60" w14:textId="77777777" w:rsidR="00E66A38" w:rsidRPr="00E66A38" w:rsidRDefault="00E66A38" w:rsidP="00E66A38">
      <w:pPr>
        <w:pStyle w:val="ListParagraph"/>
        <w:numPr>
          <w:ilvl w:val="1"/>
          <w:numId w:val="64"/>
        </w:numPr>
        <w:spacing w:after="200" w:line="276" w:lineRule="auto"/>
        <w:ind w:left="450" w:hanging="90"/>
        <w:rPr>
          <w:rFonts w:cstheme="minorHAnsi"/>
          <w:bCs/>
          <w:sz w:val="20"/>
          <w:szCs w:val="20"/>
        </w:rPr>
      </w:pPr>
      <w:r w:rsidRPr="00E66A38">
        <w:rPr>
          <w:rFonts w:cstheme="minorHAnsi"/>
          <w:bCs/>
          <w:sz w:val="20"/>
          <w:szCs w:val="20"/>
        </w:rPr>
        <w:t>Actively involved in Athletics at NHS throughout their high school years</w:t>
      </w:r>
    </w:p>
    <w:p w14:paraId="23017AC8" w14:textId="77777777" w:rsidR="00E66A38" w:rsidRPr="00E66A38" w:rsidRDefault="00E66A38" w:rsidP="00E66A38">
      <w:pPr>
        <w:pStyle w:val="ListParagraph"/>
        <w:numPr>
          <w:ilvl w:val="1"/>
          <w:numId w:val="64"/>
        </w:numPr>
        <w:spacing w:after="200" w:line="276" w:lineRule="auto"/>
        <w:ind w:left="450" w:hanging="90"/>
        <w:rPr>
          <w:rFonts w:cstheme="minorHAnsi"/>
          <w:bCs/>
          <w:sz w:val="20"/>
          <w:szCs w:val="20"/>
        </w:rPr>
      </w:pPr>
      <w:r w:rsidRPr="00E66A38">
        <w:rPr>
          <w:rFonts w:cstheme="minorHAnsi"/>
          <w:bCs/>
          <w:sz w:val="20"/>
          <w:szCs w:val="20"/>
        </w:rPr>
        <w:t xml:space="preserve">Display leadership </w:t>
      </w:r>
    </w:p>
    <w:p w14:paraId="0ACFFD16" w14:textId="77777777" w:rsidR="00E66A38" w:rsidRPr="00E66A38" w:rsidRDefault="00E66A38" w:rsidP="00E66A38">
      <w:pPr>
        <w:pStyle w:val="ListParagraph"/>
        <w:numPr>
          <w:ilvl w:val="1"/>
          <w:numId w:val="64"/>
        </w:numPr>
        <w:spacing w:after="200" w:line="276" w:lineRule="auto"/>
        <w:ind w:left="450" w:hanging="90"/>
        <w:rPr>
          <w:rFonts w:cstheme="minorHAnsi"/>
          <w:bCs/>
          <w:sz w:val="20"/>
          <w:szCs w:val="20"/>
        </w:rPr>
      </w:pPr>
      <w:r w:rsidRPr="00E66A38">
        <w:rPr>
          <w:rFonts w:cstheme="minorHAnsi"/>
          <w:bCs/>
          <w:sz w:val="20"/>
          <w:szCs w:val="20"/>
        </w:rPr>
        <w:t xml:space="preserve">Outstanding Attitude &amp; Effort </w:t>
      </w:r>
    </w:p>
    <w:p w14:paraId="682CF1D5" w14:textId="77777777" w:rsidR="00E66A38" w:rsidRPr="00E66A38" w:rsidRDefault="00E66A38" w:rsidP="00E66A38">
      <w:pPr>
        <w:pStyle w:val="ListParagraph"/>
        <w:numPr>
          <w:ilvl w:val="1"/>
          <w:numId w:val="64"/>
        </w:numPr>
        <w:spacing w:after="200" w:line="276" w:lineRule="auto"/>
        <w:ind w:left="450" w:hanging="90"/>
        <w:rPr>
          <w:rFonts w:cstheme="minorHAnsi"/>
          <w:bCs/>
          <w:sz w:val="20"/>
          <w:szCs w:val="20"/>
        </w:rPr>
      </w:pPr>
      <w:r w:rsidRPr="00E66A38">
        <w:rPr>
          <w:rFonts w:cstheme="minorHAnsi"/>
          <w:bCs/>
          <w:sz w:val="20"/>
          <w:szCs w:val="20"/>
        </w:rPr>
        <w:t>Show Dedication &amp; Enthusiasm</w:t>
      </w:r>
    </w:p>
    <w:p w14:paraId="1F46651A" w14:textId="77777777" w:rsidR="00E66A38" w:rsidRPr="00E66A38" w:rsidRDefault="00E66A38" w:rsidP="00E66A38">
      <w:pPr>
        <w:rPr>
          <w:rFonts w:cstheme="minorHAnsi"/>
          <w:b/>
          <w:sz w:val="20"/>
          <w:szCs w:val="20"/>
          <w:u w:val="single"/>
        </w:rPr>
      </w:pPr>
      <w:r w:rsidRPr="00E66A38">
        <w:rPr>
          <w:rFonts w:cstheme="minorHAnsi"/>
          <w:b/>
          <w:bCs/>
          <w:sz w:val="20"/>
          <w:szCs w:val="20"/>
          <w:u w:val="single"/>
        </w:rPr>
        <w:t>Athletes of the Year</w:t>
      </w:r>
      <w:r w:rsidRPr="00E66A38">
        <w:rPr>
          <w:rFonts w:cstheme="minorHAnsi"/>
          <w:b/>
          <w:sz w:val="20"/>
          <w:szCs w:val="20"/>
          <w:u w:val="single"/>
        </w:rPr>
        <w:t> </w:t>
      </w:r>
    </w:p>
    <w:p w14:paraId="6AA15F6C" w14:textId="77777777" w:rsidR="00E66A38" w:rsidRPr="00E66A38" w:rsidRDefault="00E66A38" w:rsidP="00E66A38">
      <w:pPr>
        <w:rPr>
          <w:rFonts w:cstheme="minorHAnsi"/>
          <w:bCs/>
          <w:sz w:val="20"/>
          <w:szCs w:val="20"/>
        </w:rPr>
      </w:pPr>
      <w:r w:rsidRPr="00E66A38">
        <w:rPr>
          <w:rFonts w:cstheme="minorHAnsi"/>
          <w:bCs/>
          <w:sz w:val="20"/>
          <w:szCs w:val="20"/>
        </w:rPr>
        <w:t>These awards are determined based on the following criteria. The selection process involves all coaches being given the opportunity to nominate student-athletes from their teams. From the nominations received, coaches will be able to vote through Microsoft Forms. Consideration for this award will be given to the athlete who plays and excels at various sports throughout the year. Also, athletes in any grade can be nominated, but consideration will be given to deserving athletes in Grade 12. </w:t>
      </w:r>
    </w:p>
    <w:p w14:paraId="060F89CB" w14:textId="77777777" w:rsidR="00E66A38" w:rsidRPr="00E66A38" w:rsidRDefault="00E66A38" w:rsidP="00E66A38">
      <w:pPr>
        <w:ind w:left="360"/>
        <w:rPr>
          <w:rFonts w:cstheme="minorHAnsi"/>
          <w:b/>
          <w:sz w:val="20"/>
          <w:szCs w:val="20"/>
        </w:rPr>
      </w:pPr>
      <w:r w:rsidRPr="00E66A38">
        <w:rPr>
          <w:rFonts w:cstheme="minorHAnsi"/>
          <w:b/>
          <w:sz w:val="20"/>
          <w:szCs w:val="20"/>
        </w:rPr>
        <w:t>Criteria: </w:t>
      </w:r>
    </w:p>
    <w:p w14:paraId="1D25F768" w14:textId="77777777" w:rsidR="00E66A38" w:rsidRPr="00E66A38" w:rsidRDefault="00E66A38" w:rsidP="00E66A38">
      <w:pPr>
        <w:numPr>
          <w:ilvl w:val="0"/>
          <w:numId w:val="83"/>
        </w:numPr>
        <w:tabs>
          <w:tab w:val="clear" w:pos="720"/>
          <w:tab w:val="num" w:pos="1080"/>
        </w:tabs>
        <w:spacing w:after="0" w:line="240" w:lineRule="auto"/>
        <w:ind w:left="1080"/>
        <w:rPr>
          <w:rFonts w:cstheme="minorHAnsi"/>
          <w:bCs/>
          <w:sz w:val="20"/>
          <w:szCs w:val="20"/>
        </w:rPr>
      </w:pPr>
      <w:r w:rsidRPr="00E66A38">
        <w:rPr>
          <w:rFonts w:cstheme="minorHAnsi"/>
          <w:bCs/>
          <w:sz w:val="20"/>
          <w:szCs w:val="20"/>
        </w:rPr>
        <w:t xml:space="preserve">Positive attitude &amp; strong work ethic </w:t>
      </w:r>
    </w:p>
    <w:p w14:paraId="54910F45" w14:textId="77777777" w:rsidR="00E66A38" w:rsidRPr="00E66A38" w:rsidRDefault="00E66A38" w:rsidP="00E66A38">
      <w:pPr>
        <w:numPr>
          <w:ilvl w:val="0"/>
          <w:numId w:val="83"/>
        </w:numPr>
        <w:tabs>
          <w:tab w:val="clear" w:pos="720"/>
          <w:tab w:val="num" w:pos="1080"/>
        </w:tabs>
        <w:spacing w:after="0" w:line="240" w:lineRule="auto"/>
        <w:ind w:left="1080"/>
        <w:rPr>
          <w:rFonts w:cstheme="minorHAnsi"/>
          <w:bCs/>
          <w:sz w:val="20"/>
          <w:szCs w:val="20"/>
        </w:rPr>
      </w:pPr>
      <w:r w:rsidRPr="00E66A38">
        <w:rPr>
          <w:rFonts w:cstheme="minorHAnsi"/>
          <w:bCs/>
          <w:sz w:val="20"/>
          <w:szCs w:val="20"/>
        </w:rPr>
        <w:t xml:space="preserve">Commitment to school and their teams; in the pursuit of excellence </w:t>
      </w:r>
    </w:p>
    <w:p w14:paraId="5C03B6A3" w14:textId="77777777" w:rsidR="00E66A38" w:rsidRPr="00E66A38" w:rsidRDefault="00E66A38" w:rsidP="00E66A38">
      <w:pPr>
        <w:numPr>
          <w:ilvl w:val="0"/>
          <w:numId w:val="84"/>
        </w:numPr>
        <w:tabs>
          <w:tab w:val="clear" w:pos="720"/>
          <w:tab w:val="num" w:pos="1080"/>
        </w:tabs>
        <w:spacing w:after="0" w:line="240" w:lineRule="auto"/>
        <w:ind w:left="1080"/>
        <w:rPr>
          <w:rFonts w:cstheme="minorHAnsi"/>
          <w:bCs/>
          <w:sz w:val="20"/>
          <w:szCs w:val="20"/>
        </w:rPr>
      </w:pPr>
      <w:r w:rsidRPr="00E66A38">
        <w:rPr>
          <w:rFonts w:cstheme="minorHAnsi"/>
          <w:bCs/>
          <w:sz w:val="20"/>
          <w:szCs w:val="20"/>
        </w:rPr>
        <w:t>Respect to coaches, teammates, officials, opponents and fans.  </w:t>
      </w:r>
    </w:p>
    <w:p w14:paraId="15826CA0" w14:textId="77777777" w:rsidR="00E66A38" w:rsidRPr="00E66A38" w:rsidRDefault="00E66A38" w:rsidP="00E66A38">
      <w:pPr>
        <w:numPr>
          <w:ilvl w:val="0"/>
          <w:numId w:val="84"/>
        </w:numPr>
        <w:tabs>
          <w:tab w:val="clear" w:pos="720"/>
          <w:tab w:val="num" w:pos="1080"/>
        </w:tabs>
        <w:spacing w:after="0" w:line="240" w:lineRule="auto"/>
        <w:ind w:left="1080"/>
        <w:rPr>
          <w:rFonts w:cstheme="minorHAnsi"/>
          <w:bCs/>
          <w:sz w:val="20"/>
          <w:szCs w:val="20"/>
        </w:rPr>
      </w:pPr>
      <w:r w:rsidRPr="00E66A38">
        <w:rPr>
          <w:rFonts w:cstheme="minorHAnsi"/>
          <w:bCs/>
          <w:sz w:val="20"/>
          <w:szCs w:val="20"/>
        </w:rPr>
        <w:t>Demonstrate consistently the values of caring, fairness, civility, honesty, integrity and responsibility in his/her daily participation in athletics and in the classroom</w:t>
      </w:r>
    </w:p>
    <w:p w14:paraId="478DEEB2" w14:textId="77777777" w:rsidR="00E66A38" w:rsidRPr="00E66A38" w:rsidRDefault="00E66A38" w:rsidP="00E66A38">
      <w:pPr>
        <w:pStyle w:val="ListParagraph"/>
        <w:numPr>
          <w:ilvl w:val="0"/>
          <w:numId w:val="85"/>
        </w:numPr>
        <w:tabs>
          <w:tab w:val="clear" w:pos="720"/>
          <w:tab w:val="num" w:pos="1080"/>
        </w:tabs>
        <w:spacing w:after="200" w:line="276" w:lineRule="auto"/>
        <w:ind w:left="1080"/>
        <w:rPr>
          <w:rFonts w:cstheme="minorHAnsi"/>
          <w:bCs/>
          <w:sz w:val="20"/>
          <w:szCs w:val="20"/>
        </w:rPr>
      </w:pPr>
      <w:r w:rsidRPr="00E66A38">
        <w:rPr>
          <w:rFonts w:cstheme="minorHAnsi"/>
          <w:bCs/>
          <w:sz w:val="20"/>
          <w:szCs w:val="20"/>
        </w:rPr>
        <w:t xml:space="preserve">Displays above average athletic ability </w:t>
      </w:r>
    </w:p>
    <w:p w14:paraId="2B0B01D3" w14:textId="77777777" w:rsidR="00E66A38" w:rsidRPr="00E66A38" w:rsidRDefault="00E66A38" w:rsidP="00E66A38">
      <w:pPr>
        <w:pStyle w:val="ListParagraph"/>
        <w:numPr>
          <w:ilvl w:val="0"/>
          <w:numId w:val="85"/>
        </w:numPr>
        <w:tabs>
          <w:tab w:val="clear" w:pos="720"/>
          <w:tab w:val="num" w:pos="1080"/>
        </w:tabs>
        <w:spacing w:after="200" w:line="276" w:lineRule="auto"/>
        <w:ind w:left="1080"/>
        <w:rPr>
          <w:rFonts w:cstheme="minorHAnsi"/>
          <w:bCs/>
          <w:sz w:val="20"/>
          <w:szCs w:val="20"/>
        </w:rPr>
      </w:pPr>
      <w:r w:rsidRPr="00E66A38">
        <w:rPr>
          <w:rFonts w:cstheme="minorHAnsi"/>
          <w:bCs/>
          <w:sz w:val="20"/>
          <w:szCs w:val="20"/>
        </w:rPr>
        <w:t xml:space="preserve">Coachable, cooperative, team player </w:t>
      </w:r>
    </w:p>
    <w:p w14:paraId="6051C95A" w14:textId="77777777" w:rsidR="00E66A38" w:rsidRPr="00E66A38" w:rsidRDefault="00E66A38" w:rsidP="00E66A38">
      <w:pPr>
        <w:rPr>
          <w:rFonts w:cstheme="minorHAnsi"/>
          <w:bCs/>
          <w:i/>
          <w:iCs/>
          <w:sz w:val="20"/>
          <w:szCs w:val="20"/>
        </w:rPr>
      </w:pPr>
      <w:r w:rsidRPr="00E66A38">
        <w:rPr>
          <w:rFonts w:cstheme="minorHAnsi"/>
          <w:bCs/>
          <w:i/>
          <w:iCs/>
          <w:sz w:val="20"/>
          <w:szCs w:val="20"/>
        </w:rPr>
        <w:t>Nominations must be a student in good standing. </w:t>
      </w:r>
    </w:p>
    <w:p w14:paraId="3CA66966" w14:textId="77777777" w:rsidR="00E66A38" w:rsidRPr="00E66A38" w:rsidRDefault="00E66A38" w:rsidP="00E66A38">
      <w:pPr>
        <w:rPr>
          <w:rFonts w:cstheme="minorHAnsi"/>
          <w:bCs/>
          <w:i/>
          <w:iCs/>
          <w:sz w:val="20"/>
          <w:szCs w:val="20"/>
        </w:rPr>
      </w:pPr>
    </w:p>
    <w:p w14:paraId="6C60B635" w14:textId="7F97E195" w:rsidR="003B5211" w:rsidRPr="003B5211" w:rsidRDefault="003B5211" w:rsidP="003B5211">
      <w:pPr>
        <w:keepNext/>
        <w:spacing w:after="120" w:line="240" w:lineRule="auto"/>
        <w:outlineLvl w:val="0"/>
        <w:rPr>
          <w:rFonts w:eastAsia="Times" w:cs="Times New Roman"/>
          <w:b/>
          <w:caps/>
          <w:color w:val="990000"/>
          <w:kern w:val="32"/>
          <w:sz w:val="24"/>
          <w:szCs w:val="18"/>
        </w:rPr>
      </w:pPr>
      <w:r w:rsidRPr="003B5211">
        <w:rPr>
          <w:rFonts w:eastAsia="Times" w:cs="Times New Roman"/>
          <w:b/>
          <w:caps/>
          <w:color w:val="990000"/>
          <w:kern w:val="32"/>
          <w:sz w:val="24"/>
          <w:szCs w:val="18"/>
        </w:rPr>
        <w:lastRenderedPageBreak/>
        <w:t>HONOUR STUDENTS</w:t>
      </w:r>
      <w:bookmarkEnd w:id="10"/>
    </w:p>
    <w:p w14:paraId="5E17FA15" w14:textId="77777777" w:rsidR="00F03BE9" w:rsidRPr="00F03BE9" w:rsidRDefault="00F03BE9" w:rsidP="00F03BE9">
      <w:pPr>
        <w:pStyle w:val="Tab1"/>
        <w:tabs>
          <w:tab w:val="clear" w:pos="270"/>
          <w:tab w:val="left" w:pos="0"/>
        </w:tabs>
        <w:ind w:left="0" w:firstLine="0"/>
        <w:outlineLvl w:val="0"/>
        <w:rPr>
          <w:rFonts w:ascii="Calibri" w:hAnsi="Calibri" w:cs="Calibri"/>
          <w:b/>
          <w:iCs/>
          <w:color w:val="C00000"/>
          <w:sz w:val="22"/>
          <w:szCs w:val="22"/>
        </w:rPr>
      </w:pPr>
      <w:bookmarkStart w:id="12" w:name="_Toc2866337"/>
      <w:r w:rsidRPr="00F03BE9">
        <w:rPr>
          <w:rFonts w:ascii="Calibri" w:hAnsi="Calibri" w:cs="Calibri"/>
          <w:b/>
          <w:iCs/>
          <w:color w:val="C00000"/>
          <w:sz w:val="22"/>
          <w:szCs w:val="22"/>
        </w:rPr>
        <w:t>Principal’s Honour Roll</w:t>
      </w:r>
    </w:p>
    <w:p w14:paraId="58E1E77F" w14:textId="77777777" w:rsidR="00F03BE9" w:rsidRDefault="00F03BE9" w:rsidP="00F03BE9">
      <w:pPr>
        <w:pStyle w:val="Tab1"/>
        <w:tabs>
          <w:tab w:val="clear" w:pos="270"/>
          <w:tab w:val="left" w:pos="0"/>
        </w:tabs>
        <w:spacing w:after="0"/>
        <w:ind w:left="0" w:firstLine="0"/>
        <w:rPr>
          <w:rFonts w:ascii="Calibri" w:hAnsi="Calibri" w:cs="Calibri"/>
          <w:sz w:val="22"/>
          <w:szCs w:val="22"/>
        </w:rPr>
      </w:pPr>
      <w:r w:rsidRPr="00DC152E">
        <w:rPr>
          <w:rFonts w:ascii="Calibri" w:hAnsi="Calibri" w:cs="Calibri"/>
          <w:sz w:val="22"/>
          <w:szCs w:val="22"/>
        </w:rPr>
        <w:t xml:space="preserve">Any student who attains a grade average of 90 or above on all subjects with no </w:t>
      </w:r>
      <w:r>
        <w:rPr>
          <w:rFonts w:ascii="Calibri" w:hAnsi="Calibri" w:cs="Calibri"/>
          <w:sz w:val="22"/>
          <w:szCs w:val="22"/>
        </w:rPr>
        <w:t xml:space="preserve">individual </w:t>
      </w:r>
      <w:r w:rsidRPr="00DC152E">
        <w:rPr>
          <w:rFonts w:ascii="Calibri" w:hAnsi="Calibri" w:cs="Calibri"/>
          <w:sz w:val="22"/>
          <w:szCs w:val="22"/>
        </w:rPr>
        <w:t>mark below 80.</w:t>
      </w:r>
    </w:p>
    <w:p w14:paraId="6D7AD43E" w14:textId="77777777" w:rsidR="00F03BE9" w:rsidRDefault="00F03BE9" w:rsidP="00F03BE9">
      <w:pPr>
        <w:pStyle w:val="Tab1"/>
        <w:tabs>
          <w:tab w:val="clear" w:pos="270"/>
          <w:tab w:val="left" w:pos="0"/>
        </w:tabs>
        <w:ind w:left="0" w:firstLine="0"/>
        <w:jc w:val="left"/>
        <w:rPr>
          <w:rFonts w:ascii="Calibri" w:hAnsi="Calibri" w:cs="Calibri"/>
          <w:b/>
          <w:sz w:val="22"/>
          <w:szCs w:val="22"/>
          <w:u w:val="single"/>
        </w:rPr>
      </w:pPr>
      <w:bookmarkStart w:id="13" w:name="_Hlk78463455"/>
      <w:r w:rsidRPr="00BF6612">
        <w:rPr>
          <w:rFonts w:ascii="Calibri" w:hAnsi="Calibri" w:cs="Calibri"/>
          <w:b/>
          <w:sz w:val="22"/>
          <w:szCs w:val="22"/>
        </w:rPr>
        <w:t>**</w:t>
      </w:r>
      <w:r w:rsidRPr="00BF6612">
        <w:rPr>
          <w:rFonts w:ascii="Calibri" w:hAnsi="Calibri" w:cs="Calibri"/>
          <w:b/>
          <w:sz w:val="22"/>
          <w:szCs w:val="22"/>
          <w:u w:val="single"/>
        </w:rPr>
        <w:t>The student must be taking a full course load unless approved by administration due to extenuating circumstances</w:t>
      </w:r>
      <w:r>
        <w:rPr>
          <w:rFonts w:ascii="Calibri" w:hAnsi="Calibri" w:cs="Calibri"/>
          <w:b/>
          <w:sz w:val="22"/>
          <w:szCs w:val="22"/>
          <w:u w:val="single"/>
        </w:rPr>
        <w:t xml:space="preserve"> to be eligible for the Principal’s Honour Roll.</w:t>
      </w:r>
    </w:p>
    <w:bookmarkEnd w:id="13"/>
    <w:p w14:paraId="1C2D37F3" w14:textId="77777777" w:rsidR="00F03BE9" w:rsidRPr="00DC152E" w:rsidRDefault="00F03BE9" w:rsidP="00F03BE9">
      <w:pPr>
        <w:pStyle w:val="Tab1"/>
        <w:tabs>
          <w:tab w:val="clear" w:pos="270"/>
          <w:tab w:val="left" w:pos="0"/>
        </w:tabs>
        <w:spacing w:after="0"/>
        <w:ind w:left="0" w:firstLine="0"/>
        <w:rPr>
          <w:rFonts w:ascii="Calibri" w:hAnsi="Calibri" w:cs="Calibri"/>
          <w:sz w:val="22"/>
          <w:szCs w:val="22"/>
        </w:rPr>
      </w:pPr>
      <w:r w:rsidRPr="00DC152E">
        <w:rPr>
          <w:rFonts w:ascii="Calibri" w:hAnsi="Calibri" w:cs="Calibri"/>
          <w:sz w:val="22"/>
          <w:szCs w:val="22"/>
        </w:rPr>
        <w:t xml:space="preserve">  </w:t>
      </w:r>
      <w:r w:rsidRPr="00DC152E">
        <w:rPr>
          <w:rFonts w:ascii="Calibri" w:hAnsi="Calibri" w:cs="Calibri"/>
          <w:sz w:val="22"/>
          <w:szCs w:val="22"/>
        </w:rPr>
        <w:tab/>
      </w:r>
      <w:r w:rsidRPr="00DC152E">
        <w:rPr>
          <w:rFonts w:ascii="Calibri" w:hAnsi="Calibri" w:cs="Calibri"/>
          <w:sz w:val="22"/>
          <w:szCs w:val="22"/>
        </w:rPr>
        <w:tab/>
      </w:r>
      <w:r w:rsidRPr="00DC152E">
        <w:rPr>
          <w:rFonts w:ascii="Calibri" w:hAnsi="Calibri" w:cs="Calibri"/>
          <w:sz w:val="22"/>
          <w:szCs w:val="22"/>
        </w:rPr>
        <w:tab/>
      </w:r>
    </w:p>
    <w:p w14:paraId="0DC82EA3" w14:textId="77777777" w:rsidR="00F03BE9" w:rsidRPr="00F03BE9" w:rsidRDefault="00F03BE9" w:rsidP="00F03BE9">
      <w:pPr>
        <w:pStyle w:val="Tab1"/>
        <w:tabs>
          <w:tab w:val="clear" w:pos="270"/>
          <w:tab w:val="left" w:pos="0"/>
        </w:tabs>
        <w:ind w:left="0" w:firstLine="0"/>
        <w:outlineLvl w:val="0"/>
        <w:rPr>
          <w:rFonts w:ascii="Calibri" w:hAnsi="Calibri" w:cs="Calibri"/>
          <w:b/>
          <w:iCs/>
          <w:color w:val="C00000"/>
          <w:sz w:val="22"/>
          <w:szCs w:val="22"/>
        </w:rPr>
      </w:pPr>
      <w:r w:rsidRPr="00F03BE9">
        <w:rPr>
          <w:rFonts w:ascii="Calibri" w:hAnsi="Calibri" w:cs="Calibri"/>
          <w:b/>
          <w:iCs/>
          <w:color w:val="C00000"/>
          <w:sz w:val="22"/>
          <w:szCs w:val="22"/>
        </w:rPr>
        <w:t>Honour Roll</w:t>
      </w:r>
    </w:p>
    <w:p w14:paraId="53B1D005" w14:textId="77777777" w:rsidR="00F03BE9" w:rsidRDefault="00F03BE9" w:rsidP="00F03BE9">
      <w:pPr>
        <w:pStyle w:val="Tab1"/>
        <w:tabs>
          <w:tab w:val="clear" w:pos="270"/>
          <w:tab w:val="left" w:pos="-540"/>
          <w:tab w:val="left" w:pos="0"/>
        </w:tabs>
        <w:spacing w:after="0"/>
        <w:ind w:left="0" w:firstLine="0"/>
        <w:rPr>
          <w:rFonts w:ascii="Calibri" w:hAnsi="Calibri" w:cs="Calibri"/>
          <w:sz w:val="22"/>
          <w:szCs w:val="22"/>
        </w:rPr>
      </w:pPr>
      <w:r w:rsidRPr="00DC152E">
        <w:rPr>
          <w:rFonts w:ascii="Calibri" w:hAnsi="Calibri" w:cs="Calibri"/>
          <w:sz w:val="22"/>
          <w:szCs w:val="22"/>
        </w:rPr>
        <w:t>Any student who attains a grade average of 80 or above on all subjects with no</w:t>
      </w:r>
      <w:r>
        <w:rPr>
          <w:rFonts w:ascii="Calibri" w:hAnsi="Calibri" w:cs="Calibri"/>
          <w:sz w:val="22"/>
          <w:szCs w:val="22"/>
        </w:rPr>
        <w:t xml:space="preserve"> individual</w:t>
      </w:r>
      <w:r w:rsidRPr="00DC152E">
        <w:rPr>
          <w:rFonts w:ascii="Calibri" w:hAnsi="Calibri" w:cs="Calibri"/>
          <w:sz w:val="22"/>
          <w:szCs w:val="22"/>
        </w:rPr>
        <w:t xml:space="preserve"> mark below 70. </w:t>
      </w:r>
    </w:p>
    <w:p w14:paraId="6786417B" w14:textId="77777777" w:rsidR="00F03BE9" w:rsidRDefault="00F03BE9" w:rsidP="00F03BE9">
      <w:pPr>
        <w:pStyle w:val="Tab1"/>
        <w:tabs>
          <w:tab w:val="clear" w:pos="270"/>
          <w:tab w:val="left" w:pos="0"/>
        </w:tabs>
        <w:ind w:left="0" w:firstLine="0"/>
        <w:jc w:val="left"/>
        <w:rPr>
          <w:rFonts w:ascii="Calibri" w:hAnsi="Calibri" w:cs="Calibri"/>
          <w:b/>
          <w:sz w:val="22"/>
          <w:szCs w:val="22"/>
          <w:u w:val="single"/>
        </w:rPr>
      </w:pPr>
      <w:r w:rsidRPr="00BF6612">
        <w:rPr>
          <w:rFonts w:ascii="Calibri" w:hAnsi="Calibri" w:cs="Calibri"/>
          <w:b/>
          <w:sz w:val="22"/>
          <w:szCs w:val="22"/>
        </w:rPr>
        <w:t>**</w:t>
      </w:r>
      <w:r w:rsidRPr="00BF6612">
        <w:rPr>
          <w:rFonts w:ascii="Calibri" w:hAnsi="Calibri" w:cs="Calibri"/>
          <w:b/>
          <w:sz w:val="22"/>
          <w:szCs w:val="22"/>
          <w:u w:val="single"/>
        </w:rPr>
        <w:t>The student must be taking a full course load unless approved by administration due to extenuating circumstances</w:t>
      </w:r>
      <w:r>
        <w:rPr>
          <w:rFonts w:ascii="Calibri" w:hAnsi="Calibri" w:cs="Calibri"/>
          <w:b/>
          <w:sz w:val="22"/>
          <w:szCs w:val="22"/>
          <w:u w:val="single"/>
        </w:rPr>
        <w:t xml:space="preserve"> to be eligible for the Honour Roll.</w:t>
      </w:r>
    </w:p>
    <w:p w14:paraId="7A9AEC5C" w14:textId="77777777" w:rsidR="00F03BE9" w:rsidRDefault="00F03BE9" w:rsidP="00F03BE9">
      <w:pPr>
        <w:pStyle w:val="Tab1"/>
        <w:tabs>
          <w:tab w:val="clear" w:pos="270"/>
          <w:tab w:val="left" w:pos="-540"/>
          <w:tab w:val="left" w:pos="0"/>
        </w:tabs>
        <w:spacing w:after="0"/>
        <w:ind w:left="0" w:firstLine="0"/>
        <w:rPr>
          <w:rFonts w:ascii="Calibri" w:hAnsi="Calibri" w:cs="Calibri"/>
          <w:sz w:val="22"/>
          <w:szCs w:val="22"/>
        </w:rPr>
      </w:pPr>
    </w:p>
    <w:p w14:paraId="246A7033" w14:textId="77777777" w:rsidR="00F03BE9" w:rsidRPr="00DC152E" w:rsidRDefault="00F03BE9" w:rsidP="00F03BE9">
      <w:pPr>
        <w:pStyle w:val="Tab1"/>
        <w:tabs>
          <w:tab w:val="clear" w:pos="270"/>
          <w:tab w:val="left" w:pos="0"/>
        </w:tabs>
        <w:ind w:left="0" w:firstLine="0"/>
        <w:rPr>
          <w:rFonts w:ascii="Calibri" w:hAnsi="Calibri" w:cs="Calibri"/>
          <w:sz w:val="22"/>
          <w:szCs w:val="22"/>
        </w:rPr>
      </w:pPr>
      <w:r w:rsidRPr="00DC152E">
        <w:rPr>
          <w:rFonts w:ascii="Calibri" w:hAnsi="Calibri" w:cs="Calibri"/>
          <w:b/>
          <w:sz w:val="22"/>
          <w:szCs w:val="22"/>
          <w:u w:val="single"/>
        </w:rPr>
        <w:t>Note:</w:t>
      </w:r>
      <w:r w:rsidRPr="00DC152E">
        <w:rPr>
          <w:rFonts w:ascii="Calibri" w:hAnsi="Calibri" w:cs="Calibri"/>
          <w:sz w:val="22"/>
          <w:szCs w:val="22"/>
        </w:rPr>
        <w:t xml:space="preserve"> </w:t>
      </w:r>
    </w:p>
    <w:p w14:paraId="225F18CA" w14:textId="77777777" w:rsidR="00F03BE9" w:rsidRPr="00DC152E" w:rsidRDefault="00F03BE9" w:rsidP="00F03BE9">
      <w:pPr>
        <w:pStyle w:val="Tab1"/>
        <w:numPr>
          <w:ilvl w:val="0"/>
          <w:numId w:val="6"/>
        </w:numPr>
        <w:tabs>
          <w:tab w:val="clear" w:pos="270"/>
          <w:tab w:val="left" w:pos="0"/>
        </w:tabs>
        <w:rPr>
          <w:rFonts w:ascii="Calibri" w:hAnsi="Calibri" w:cs="Calibri"/>
          <w:sz w:val="22"/>
          <w:szCs w:val="22"/>
        </w:rPr>
      </w:pPr>
      <w:r w:rsidRPr="00DC152E">
        <w:rPr>
          <w:rFonts w:ascii="Calibri" w:hAnsi="Calibri" w:cs="Calibri"/>
          <w:sz w:val="22"/>
          <w:szCs w:val="22"/>
        </w:rPr>
        <w:t>End of semester and end of year honour students will be determined by using final grad</w:t>
      </w:r>
      <w:r>
        <w:rPr>
          <w:rFonts w:ascii="Calibri" w:hAnsi="Calibri" w:cs="Calibri"/>
          <w:sz w:val="22"/>
          <w:szCs w:val="22"/>
        </w:rPr>
        <w:t>es</w:t>
      </w:r>
      <w:r w:rsidRPr="00DC152E">
        <w:rPr>
          <w:rFonts w:ascii="Calibri" w:hAnsi="Calibri" w:cs="Calibri"/>
          <w:sz w:val="22"/>
          <w:szCs w:val="22"/>
        </w:rPr>
        <w:t>.</w:t>
      </w:r>
    </w:p>
    <w:p w14:paraId="3546C311" w14:textId="77777777" w:rsidR="00F03BE9" w:rsidRDefault="00F03BE9" w:rsidP="00F03BE9">
      <w:pPr>
        <w:pStyle w:val="Tab1"/>
        <w:numPr>
          <w:ilvl w:val="0"/>
          <w:numId w:val="6"/>
        </w:numPr>
        <w:tabs>
          <w:tab w:val="clear" w:pos="270"/>
          <w:tab w:val="left" w:pos="0"/>
        </w:tabs>
        <w:spacing w:after="160"/>
        <w:ind w:left="835"/>
        <w:rPr>
          <w:rFonts w:ascii="Calibri" w:hAnsi="Calibri" w:cs="Calibri"/>
          <w:b/>
          <w:sz w:val="22"/>
          <w:szCs w:val="22"/>
        </w:rPr>
      </w:pPr>
      <w:r w:rsidRPr="00DC152E">
        <w:rPr>
          <w:rFonts w:ascii="Calibri" w:hAnsi="Calibri" w:cs="Calibri"/>
          <w:b/>
          <w:sz w:val="22"/>
          <w:szCs w:val="22"/>
        </w:rPr>
        <w:t>Marks from both Gr. 11 &amp; Gr. 12 will be used to determine if a student will be graduating with Honours or Principal Honours.</w:t>
      </w:r>
      <w:r>
        <w:rPr>
          <w:rFonts w:ascii="Calibri" w:hAnsi="Calibri" w:cs="Calibri"/>
          <w:b/>
          <w:sz w:val="22"/>
          <w:szCs w:val="22"/>
        </w:rPr>
        <w:t xml:space="preserve"> </w:t>
      </w:r>
      <w:r w:rsidRPr="0097747E">
        <w:rPr>
          <w:rFonts w:ascii="Calibri" w:hAnsi="Calibri" w:cs="Calibri"/>
          <w:b/>
          <w:sz w:val="22"/>
          <w:szCs w:val="22"/>
        </w:rPr>
        <w:t xml:space="preserve">Students who are on individualized or adjusted programs are not eligible for </w:t>
      </w:r>
      <w:r>
        <w:rPr>
          <w:rFonts w:ascii="Calibri" w:hAnsi="Calibri" w:cs="Calibri"/>
          <w:b/>
          <w:sz w:val="22"/>
          <w:szCs w:val="22"/>
        </w:rPr>
        <w:t>Honours at graduation.</w:t>
      </w:r>
    </w:p>
    <w:p w14:paraId="0FB2460B" w14:textId="77777777" w:rsidR="00F03BE9" w:rsidRPr="00F03BE9" w:rsidRDefault="00F03BE9" w:rsidP="00F03BE9">
      <w:pPr>
        <w:rPr>
          <w:rFonts w:ascii="Calibri" w:hAnsi="Calibri" w:cs="Calibri"/>
          <w:b/>
          <w:iCs/>
          <w:color w:val="C00000"/>
        </w:rPr>
      </w:pPr>
      <w:r w:rsidRPr="00F03BE9">
        <w:rPr>
          <w:rFonts w:ascii="Calibri" w:hAnsi="Calibri" w:cs="Calibri"/>
          <w:b/>
          <w:iCs/>
          <w:color w:val="C00000"/>
        </w:rPr>
        <w:t>Governor General’s Academic Medal</w:t>
      </w:r>
    </w:p>
    <w:p w14:paraId="3E993772" w14:textId="77777777" w:rsidR="00F03BE9" w:rsidRPr="00DC152E" w:rsidRDefault="00F03BE9" w:rsidP="00F03BE9">
      <w:pPr>
        <w:rPr>
          <w:rFonts w:ascii="Calibri" w:hAnsi="Calibri" w:cs="Calibri"/>
        </w:rPr>
      </w:pPr>
      <w:r w:rsidRPr="00DC152E">
        <w:rPr>
          <w:rFonts w:ascii="Calibri" w:hAnsi="Calibri" w:cs="Calibri"/>
        </w:rPr>
        <w:t xml:space="preserve">The graduating student who has the highest overall average in grade 11 and 12 courses will receive the Governor General’s Academic Bronze Medal at the Graduation ceremony. The average is calculated using the final marks from Grade 11 &amp; 12 courses. the student must be enrolled full-time, carrying a </w:t>
      </w:r>
      <w:r w:rsidRPr="00DC152E">
        <w:rPr>
          <w:rFonts w:ascii="Calibri" w:hAnsi="Calibri" w:cs="Calibri"/>
          <w:u w:val="single"/>
        </w:rPr>
        <w:t>full course</w:t>
      </w:r>
      <w:r w:rsidRPr="00DC152E">
        <w:rPr>
          <w:rFonts w:ascii="Calibri" w:hAnsi="Calibri" w:cs="Calibri"/>
        </w:rPr>
        <w:t xml:space="preserve"> load both years. There is no differentiation between academic and vocational types of courses for the purposes of determining the winner.</w:t>
      </w:r>
    </w:p>
    <w:p w14:paraId="7EB204CB" w14:textId="14AD8735" w:rsidR="00505A51" w:rsidRPr="00505A51" w:rsidRDefault="00505A51" w:rsidP="00505A51">
      <w:pPr>
        <w:keepNext/>
        <w:spacing w:after="120" w:line="240" w:lineRule="auto"/>
        <w:outlineLvl w:val="0"/>
        <w:rPr>
          <w:rFonts w:eastAsia="Times" w:cs="Times New Roman"/>
          <w:b/>
          <w:caps/>
          <w:color w:val="990000"/>
          <w:kern w:val="32"/>
          <w:sz w:val="24"/>
          <w:szCs w:val="18"/>
        </w:rPr>
      </w:pPr>
      <w:r w:rsidRPr="00505A51">
        <w:rPr>
          <w:rFonts w:eastAsia="Times" w:cs="Times New Roman"/>
          <w:b/>
          <w:caps/>
          <w:color w:val="990000"/>
          <w:kern w:val="32"/>
          <w:sz w:val="24"/>
          <w:szCs w:val="18"/>
        </w:rPr>
        <w:t>GENERAL SCHOOL INFORMATION</w:t>
      </w:r>
      <w:bookmarkEnd w:id="12"/>
    </w:p>
    <w:p w14:paraId="0E6ED5B0" w14:textId="584F0EC0" w:rsidR="00505A51" w:rsidRDefault="00505A51" w:rsidP="00AD6A4A">
      <w:pPr>
        <w:spacing w:after="0"/>
        <w:rPr>
          <w:b/>
          <w:noProof/>
          <w:sz w:val="20"/>
          <w:szCs w:val="20"/>
          <w:u w:val="single"/>
        </w:rPr>
      </w:pPr>
      <w:r w:rsidRPr="00505A51">
        <w:rPr>
          <w:b/>
          <w:noProof/>
          <w:sz w:val="20"/>
          <w:szCs w:val="20"/>
          <w:u w:val="single"/>
        </w:rPr>
        <w:t>Lockers</w:t>
      </w:r>
    </w:p>
    <w:p w14:paraId="6BF5CEC3" w14:textId="77777777" w:rsidR="00AD6A4A" w:rsidRPr="00505A51" w:rsidRDefault="00AD6A4A" w:rsidP="00AD6A4A">
      <w:pPr>
        <w:spacing w:after="0"/>
        <w:rPr>
          <w:b/>
          <w:noProof/>
          <w:sz w:val="20"/>
          <w:szCs w:val="20"/>
          <w:u w:val="single"/>
        </w:rPr>
      </w:pPr>
    </w:p>
    <w:p w14:paraId="4D0870D1" w14:textId="630CCDA6" w:rsidR="00505A51" w:rsidRPr="00505A51" w:rsidRDefault="00505A51" w:rsidP="00505A51">
      <w:pPr>
        <w:spacing w:after="100" w:line="240" w:lineRule="auto"/>
        <w:jc w:val="both"/>
        <w:rPr>
          <w:rFonts w:eastAsia="Times" w:cs="Times New Roman"/>
          <w:noProof/>
          <w:sz w:val="20"/>
          <w:szCs w:val="20"/>
        </w:rPr>
      </w:pPr>
      <w:r w:rsidRPr="00505A51">
        <w:rPr>
          <w:rFonts w:eastAsia="Times" w:cs="Times New Roman"/>
          <w:noProof/>
          <w:sz w:val="20"/>
          <w:szCs w:val="20"/>
        </w:rPr>
        <w:t xml:space="preserve">Lockers are assigned to all students by the advisor. Students who wish the use of a lock may use a school lock, obtained from the advisor, or they may provide their own. </w:t>
      </w:r>
      <w:r w:rsidRPr="00505A51">
        <w:rPr>
          <w:rFonts w:eastAsia="Times" w:cs="Times New Roman"/>
          <w:b/>
          <w:noProof/>
          <w:sz w:val="20"/>
          <w:szCs w:val="20"/>
        </w:rPr>
        <w:t xml:space="preserve">The combination of all locks must be given to the school. </w:t>
      </w:r>
      <w:r w:rsidRPr="00505A51">
        <w:rPr>
          <w:rFonts w:eastAsia="Times" w:cs="Times New Roman"/>
          <w:noProof/>
          <w:sz w:val="20"/>
          <w:szCs w:val="20"/>
        </w:rPr>
        <w:t xml:space="preserve">Students choosing not to use locks do so at their own risk. The school will not be responsible for any lost or stolen property. This includes text books which are loaned to students by the school. At year end, school locks must be returned to the advisor.  </w:t>
      </w:r>
    </w:p>
    <w:p w14:paraId="73B093A1" w14:textId="6C8ADF39" w:rsidR="008B16FC" w:rsidRDefault="00505A51" w:rsidP="008B16FC">
      <w:pPr>
        <w:tabs>
          <w:tab w:val="left" w:pos="270"/>
        </w:tabs>
        <w:spacing w:after="0" w:line="240" w:lineRule="auto"/>
        <w:jc w:val="both"/>
        <w:rPr>
          <w:rFonts w:eastAsia="Times" w:cs="Times New Roman"/>
          <w:noProof/>
          <w:sz w:val="20"/>
          <w:szCs w:val="20"/>
        </w:rPr>
      </w:pPr>
      <w:r w:rsidRPr="00505A51">
        <w:rPr>
          <w:rFonts w:eastAsia="Times" w:cs="Times New Roman"/>
          <w:noProof/>
          <w:sz w:val="20"/>
          <w:szCs w:val="20"/>
        </w:rPr>
        <w:t>Lockers are the property of the school and are to be kept in a neat and tidy manner. As school property, they are subject to periodic inspection by the principal’s office in regard to matters of health and student safety or when deemed necessary by administration.</w:t>
      </w:r>
    </w:p>
    <w:p w14:paraId="26A283F2" w14:textId="43ACA6AB" w:rsidR="008B16FC" w:rsidRDefault="008B16FC" w:rsidP="008B16FC">
      <w:pPr>
        <w:tabs>
          <w:tab w:val="left" w:pos="270"/>
        </w:tabs>
        <w:spacing w:after="0" w:line="240" w:lineRule="auto"/>
        <w:jc w:val="both"/>
        <w:rPr>
          <w:rFonts w:eastAsia="Times" w:cs="Times New Roman"/>
          <w:noProof/>
          <w:sz w:val="20"/>
          <w:szCs w:val="20"/>
        </w:rPr>
      </w:pPr>
    </w:p>
    <w:p w14:paraId="5182BA19" w14:textId="574039E9" w:rsidR="008B16FC" w:rsidRPr="00505A51" w:rsidRDefault="008B16FC" w:rsidP="008B16FC">
      <w:pPr>
        <w:tabs>
          <w:tab w:val="left" w:pos="270"/>
        </w:tabs>
        <w:spacing w:after="0" w:line="240" w:lineRule="auto"/>
        <w:jc w:val="both"/>
        <w:rPr>
          <w:rFonts w:eastAsia="Times" w:cs="Times New Roman"/>
          <w:noProof/>
          <w:sz w:val="20"/>
          <w:szCs w:val="20"/>
        </w:rPr>
      </w:pPr>
      <w:r>
        <w:rPr>
          <w:rFonts w:eastAsia="Times" w:cs="Times New Roman"/>
          <w:noProof/>
          <w:sz w:val="20"/>
          <w:szCs w:val="20"/>
        </w:rPr>
        <w:t xml:space="preserve">Student book bags are not permitted in the classroom or permitted to be left in hallways. Please keep your bookbag in your locker and retrieve the materials you require for each class during break times. </w:t>
      </w:r>
    </w:p>
    <w:p w14:paraId="4F4C5B59" w14:textId="77777777" w:rsidR="00505A51" w:rsidRPr="00505A51" w:rsidRDefault="00505A51" w:rsidP="00505A51">
      <w:pPr>
        <w:tabs>
          <w:tab w:val="left" w:pos="270"/>
        </w:tabs>
        <w:spacing w:after="80" w:line="240" w:lineRule="auto"/>
        <w:ind w:left="274" w:hanging="274"/>
        <w:jc w:val="both"/>
        <w:rPr>
          <w:rFonts w:ascii="Times New Roman" w:eastAsia="Times" w:hAnsi="Times New Roman" w:cs="Times New Roman"/>
          <w:noProof/>
          <w:sz w:val="18"/>
          <w:szCs w:val="18"/>
        </w:rPr>
      </w:pPr>
    </w:p>
    <w:p w14:paraId="3F5947F0" w14:textId="77777777" w:rsidR="00505A51" w:rsidRPr="00505A51" w:rsidRDefault="00505A51" w:rsidP="00505A51">
      <w:pPr>
        <w:keepNext/>
        <w:spacing w:after="120" w:line="240" w:lineRule="auto"/>
        <w:outlineLvl w:val="0"/>
        <w:rPr>
          <w:rFonts w:eastAsia="Times" w:cs="Times New Roman"/>
          <w:b/>
          <w:caps/>
          <w:color w:val="990000"/>
          <w:kern w:val="32"/>
          <w:sz w:val="24"/>
          <w:szCs w:val="18"/>
        </w:rPr>
      </w:pPr>
      <w:bookmarkStart w:id="14" w:name="_Toc2866338"/>
      <w:r w:rsidRPr="00505A51">
        <w:rPr>
          <w:rFonts w:eastAsia="Times" w:cs="Times New Roman"/>
          <w:b/>
          <w:caps/>
          <w:color w:val="990000"/>
          <w:kern w:val="32"/>
          <w:sz w:val="24"/>
          <w:szCs w:val="18"/>
        </w:rPr>
        <w:t>SCHOOL FEES</w:t>
      </w:r>
      <w:bookmarkEnd w:id="14"/>
    </w:p>
    <w:p w14:paraId="5F299D86" w14:textId="77777777" w:rsidR="00505A51" w:rsidRPr="00505A51" w:rsidRDefault="00505A51" w:rsidP="00505A51">
      <w:pPr>
        <w:spacing w:after="40"/>
        <w:rPr>
          <w:b/>
          <w:noProof/>
          <w:sz w:val="20"/>
          <w:szCs w:val="20"/>
          <w:u w:val="single"/>
        </w:rPr>
      </w:pPr>
      <w:r w:rsidRPr="00505A51">
        <w:rPr>
          <w:b/>
          <w:noProof/>
          <w:sz w:val="20"/>
          <w:szCs w:val="20"/>
          <w:u w:val="single"/>
        </w:rPr>
        <w:t>Student Council Fees</w:t>
      </w:r>
    </w:p>
    <w:p w14:paraId="3D9144CB" w14:textId="1239D389" w:rsidR="006C3984" w:rsidRDefault="00A1381B" w:rsidP="00F03BE9">
      <w:pPr>
        <w:spacing w:after="120" w:line="240" w:lineRule="auto"/>
        <w:jc w:val="both"/>
        <w:rPr>
          <w:rFonts w:eastAsia="Times" w:cs="Times New Roman"/>
          <w:noProof/>
          <w:sz w:val="20"/>
          <w:szCs w:val="20"/>
        </w:rPr>
      </w:pPr>
      <w:r>
        <w:rPr>
          <w:rFonts w:ascii="Calibri" w:hAnsi="Calibri" w:cs="Calibri"/>
          <w:sz w:val="20"/>
          <w:szCs w:val="20"/>
        </w:rPr>
        <w:t xml:space="preserve">All NHS students must pay a </w:t>
      </w:r>
      <w:r w:rsidRPr="00190F24">
        <w:rPr>
          <w:rFonts w:ascii="Calibri" w:hAnsi="Calibri" w:cs="Calibri"/>
          <w:sz w:val="20"/>
          <w:szCs w:val="20"/>
        </w:rPr>
        <w:t>$40 student fee each year ($80 maximum per family).</w:t>
      </w:r>
      <w:r w:rsidR="006C3984" w:rsidRPr="006C3984">
        <w:rPr>
          <w:rFonts w:ascii="Calibri" w:hAnsi="Calibri" w:cs="Calibri"/>
          <w:sz w:val="20"/>
          <w:szCs w:val="20"/>
        </w:rPr>
        <w:t xml:space="preserve"> This money is used to help pay the cost of operating the various student council activities throughout the school year, such as athletics, clubs, assemblies, special speakers</w:t>
      </w:r>
      <w:r w:rsidR="002C0E0E">
        <w:rPr>
          <w:rFonts w:ascii="Calibri" w:hAnsi="Calibri" w:cs="Calibri"/>
          <w:sz w:val="20"/>
          <w:szCs w:val="20"/>
        </w:rPr>
        <w:t>,</w:t>
      </w:r>
      <w:r w:rsidR="006C3984" w:rsidRPr="006C3984">
        <w:rPr>
          <w:rFonts w:ascii="Calibri" w:hAnsi="Calibri" w:cs="Calibri"/>
          <w:sz w:val="20"/>
          <w:szCs w:val="20"/>
        </w:rPr>
        <w:t xml:space="preserve"> dances</w:t>
      </w:r>
      <w:r w:rsidR="002C0E0E">
        <w:rPr>
          <w:rFonts w:ascii="Calibri" w:hAnsi="Calibri" w:cs="Calibri"/>
          <w:sz w:val="20"/>
          <w:szCs w:val="20"/>
        </w:rPr>
        <w:t>, and student events</w:t>
      </w:r>
      <w:r w:rsidR="006C3984" w:rsidRPr="006C3984">
        <w:rPr>
          <w:rFonts w:ascii="Calibri" w:hAnsi="Calibri" w:cs="Calibri"/>
          <w:sz w:val="20"/>
          <w:szCs w:val="20"/>
        </w:rPr>
        <w:t xml:space="preserve">. Costs associated with providing students with their examination papers and locker rental (locks) are also covered in this fee. The student fee may be paid by cash, using School Cash Online or by cheque made payable to Nackawic High School. A receipt will be issued upon payment, </w:t>
      </w:r>
      <w:r w:rsidR="006C3984" w:rsidRPr="006C3984">
        <w:rPr>
          <w:rFonts w:ascii="Calibri" w:hAnsi="Calibri" w:cs="Calibri"/>
          <w:sz w:val="20"/>
          <w:szCs w:val="20"/>
        </w:rPr>
        <w:lastRenderedPageBreak/>
        <w:t xml:space="preserve">which should be retained by the student. A picture ID will be issued to those who have paid their fees and will be required to be charged student rates when attending school extracurricular activities. </w:t>
      </w:r>
      <w:r w:rsidR="006C3984" w:rsidRPr="00505A51">
        <w:rPr>
          <w:rFonts w:eastAsia="Times" w:cs="Times New Roman"/>
          <w:b/>
          <w:noProof/>
          <w:sz w:val="20"/>
          <w:szCs w:val="20"/>
        </w:rPr>
        <w:t xml:space="preserve">Students must pay this fee </w:t>
      </w:r>
      <w:r w:rsidR="006C3984" w:rsidRPr="00505A51">
        <w:rPr>
          <w:rFonts w:eastAsia="Times" w:cs="Times New Roman"/>
          <w:b/>
          <w:noProof/>
          <w:sz w:val="20"/>
          <w:szCs w:val="20"/>
          <w:u w:val="single"/>
        </w:rPr>
        <w:t>before</w:t>
      </w:r>
      <w:r w:rsidR="006C3984" w:rsidRPr="00505A51">
        <w:rPr>
          <w:rFonts w:eastAsia="Times" w:cs="Times New Roman"/>
          <w:b/>
          <w:noProof/>
          <w:sz w:val="20"/>
          <w:szCs w:val="20"/>
        </w:rPr>
        <w:t xml:space="preserve"> participating in any extracurricular activities or to be considered a student in good standing for the purpose of graduating</w:t>
      </w:r>
      <w:r w:rsidR="006C3984" w:rsidRPr="00505A51">
        <w:rPr>
          <w:rFonts w:eastAsia="Times" w:cs="Times New Roman"/>
          <w:noProof/>
          <w:sz w:val="20"/>
          <w:szCs w:val="20"/>
        </w:rPr>
        <w:t>.</w:t>
      </w:r>
    </w:p>
    <w:p w14:paraId="0135C59E" w14:textId="4F74E1DF" w:rsidR="00505A51" w:rsidRPr="006C3984" w:rsidRDefault="006C3984" w:rsidP="006C3984">
      <w:pPr>
        <w:pStyle w:val="Tab1"/>
        <w:tabs>
          <w:tab w:val="clear" w:pos="270"/>
          <w:tab w:val="left" w:pos="0"/>
        </w:tabs>
        <w:ind w:left="0" w:firstLine="0"/>
        <w:rPr>
          <w:rFonts w:asciiTheme="minorHAnsi" w:hAnsiTheme="minorHAnsi" w:cstheme="minorHAnsi"/>
          <w:b/>
          <w:sz w:val="20"/>
          <w:szCs w:val="20"/>
          <w:u w:val="single"/>
        </w:rPr>
      </w:pPr>
      <w:r w:rsidRPr="006C3984">
        <w:rPr>
          <w:rFonts w:ascii="Calibri" w:hAnsi="Calibri" w:cs="Calibri"/>
          <w:sz w:val="20"/>
          <w:szCs w:val="20"/>
        </w:rPr>
        <w:t xml:space="preserve"> </w:t>
      </w:r>
      <w:r w:rsidR="00505A51" w:rsidRPr="006C3984">
        <w:rPr>
          <w:rFonts w:asciiTheme="minorHAnsi" w:hAnsiTheme="minorHAnsi" w:cstheme="minorHAnsi"/>
          <w:b/>
          <w:sz w:val="20"/>
          <w:szCs w:val="20"/>
          <w:u w:val="single"/>
        </w:rPr>
        <w:t>Activity Fees</w:t>
      </w:r>
    </w:p>
    <w:p w14:paraId="06EAF806" w14:textId="496C3C60" w:rsidR="00505A51" w:rsidRPr="00505A51" w:rsidRDefault="00505A51" w:rsidP="00505A51">
      <w:pPr>
        <w:tabs>
          <w:tab w:val="left" w:pos="0"/>
        </w:tabs>
        <w:spacing w:after="80" w:line="240" w:lineRule="auto"/>
        <w:jc w:val="both"/>
        <w:rPr>
          <w:rFonts w:eastAsia="Times" w:cs="Times New Roman"/>
          <w:b/>
          <w:i/>
          <w:noProof/>
          <w:sz w:val="20"/>
          <w:szCs w:val="20"/>
        </w:rPr>
      </w:pPr>
      <w:r w:rsidRPr="00505A51">
        <w:rPr>
          <w:rFonts w:eastAsia="Times" w:cs="Times New Roman"/>
          <w:noProof/>
          <w:sz w:val="20"/>
          <w:szCs w:val="20"/>
        </w:rPr>
        <w:t xml:space="preserve">A student who participates in any extracurricular activity will be required to pay an activity fee. The activity fee helps offset the costs of running an extracurricular program. </w:t>
      </w:r>
      <w:r w:rsidRPr="00505A51">
        <w:rPr>
          <w:rFonts w:eastAsia="Times" w:cs="Times New Roman"/>
          <w:b/>
          <w:noProof/>
          <w:sz w:val="20"/>
          <w:szCs w:val="20"/>
        </w:rPr>
        <w:t>Activity fees vary for each activity</w:t>
      </w:r>
      <w:r w:rsidR="002C0E0E">
        <w:rPr>
          <w:rFonts w:eastAsia="Times" w:cs="Times New Roman"/>
          <w:b/>
          <w:noProof/>
          <w:sz w:val="20"/>
          <w:szCs w:val="20"/>
        </w:rPr>
        <w:t xml:space="preserve"> are</w:t>
      </w:r>
      <w:r w:rsidRPr="00505A51">
        <w:rPr>
          <w:rFonts w:eastAsia="Times" w:cs="Times New Roman"/>
          <w:b/>
          <w:noProof/>
          <w:sz w:val="20"/>
          <w:szCs w:val="20"/>
        </w:rPr>
        <w:t xml:space="preserve"> based on proposed expenses and must be paid </w:t>
      </w:r>
      <w:r w:rsidRPr="00505A51">
        <w:rPr>
          <w:rFonts w:eastAsia="Times" w:cs="Times New Roman"/>
          <w:b/>
          <w:noProof/>
          <w:sz w:val="20"/>
          <w:szCs w:val="20"/>
          <w:u w:val="single"/>
        </w:rPr>
        <w:t>before</w:t>
      </w:r>
      <w:r w:rsidRPr="00505A51">
        <w:rPr>
          <w:rFonts w:eastAsia="Times" w:cs="Times New Roman"/>
          <w:b/>
          <w:noProof/>
          <w:sz w:val="20"/>
          <w:szCs w:val="20"/>
        </w:rPr>
        <w:t xml:space="preserve"> participating in that activity.</w:t>
      </w:r>
    </w:p>
    <w:p w14:paraId="50174A40" w14:textId="77777777" w:rsidR="002C0E0E" w:rsidRDefault="002C0E0E" w:rsidP="00A63036">
      <w:pPr>
        <w:tabs>
          <w:tab w:val="left" w:pos="0"/>
        </w:tabs>
        <w:spacing w:after="0" w:line="240" w:lineRule="auto"/>
        <w:jc w:val="both"/>
        <w:rPr>
          <w:rFonts w:ascii="Times New Roman" w:eastAsia="Times" w:hAnsi="Times New Roman" w:cs="Times New Roman"/>
          <w:b/>
          <w:i/>
          <w:noProof/>
          <w:sz w:val="18"/>
          <w:szCs w:val="18"/>
        </w:rPr>
      </w:pPr>
    </w:p>
    <w:p w14:paraId="618CCC48" w14:textId="77777777" w:rsidR="00505A51" w:rsidRPr="00505A51" w:rsidRDefault="00505A51" w:rsidP="00505A51">
      <w:pPr>
        <w:spacing w:after="40"/>
        <w:rPr>
          <w:b/>
          <w:noProof/>
          <w:sz w:val="20"/>
          <w:szCs w:val="20"/>
          <w:u w:val="single"/>
        </w:rPr>
      </w:pPr>
      <w:r w:rsidRPr="00505A51">
        <w:rPr>
          <w:b/>
          <w:noProof/>
          <w:sz w:val="20"/>
          <w:szCs w:val="20"/>
          <w:u w:val="single"/>
        </w:rPr>
        <w:t>Course Fees</w:t>
      </w:r>
    </w:p>
    <w:p w14:paraId="7185E1DC" w14:textId="39598EB4" w:rsidR="00505A51" w:rsidRPr="00505A51" w:rsidRDefault="00505A51" w:rsidP="00F03BE9">
      <w:pPr>
        <w:tabs>
          <w:tab w:val="left" w:pos="0"/>
        </w:tabs>
        <w:spacing w:after="120" w:line="240" w:lineRule="auto"/>
        <w:jc w:val="both"/>
        <w:rPr>
          <w:rFonts w:eastAsia="Times" w:cs="Times New Roman"/>
          <w:noProof/>
          <w:sz w:val="20"/>
          <w:szCs w:val="20"/>
        </w:rPr>
      </w:pPr>
      <w:r w:rsidRPr="00505A51">
        <w:rPr>
          <w:rFonts w:eastAsia="Times" w:cs="Times New Roman"/>
          <w:noProof/>
          <w:sz w:val="20"/>
          <w:szCs w:val="20"/>
        </w:rPr>
        <w:t xml:space="preserve">Student taking Art, Music, Media Studies, Culinary Arts, </w:t>
      </w:r>
      <w:r w:rsidR="002C0E0E">
        <w:rPr>
          <w:rFonts w:eastAsia="Times" w:cs="Times New Roman"/>
          <w:noProof/>
          <w:sz w:val="20"/>
          <w:szCs w:val="20"/>
        </w:rPr>
        <w:t>Skilled Trades Courses</w:t>
      </w:r>
      <w:r w:rsidRPr="00505A51">
        <w:rPr>
          <w:rFonts w:eastAsia="Times" w:cs="Times New Roman"/>
          <w:noProof/>
          <w:sz w:val="20"/>
          <w:szCs w:val="20"/>
        </w:rPr>
        <w:t xml:space="preserve">, Health and Physical Education classes such as Wellness, Outdoor Education and Leadership, some Science courses and Technology courses may be expected to pay a </w:t>
      </w:r>
      <w:r w:rsidR="002C0E0E">
        <w:rPr>
          <w:rFonts w:eastAsia="Times" w:cs="Times New Roman"/>
          <w:noProof/>
          <w:sz w:val="20"/>
          <w:szCs w:val="20"/>
        </w:rPr>
        <w:t>course</w:t>
      </w:r>
      <w:r w:rsidRPr="00505A51">
        <w:rPr>
          <w:rFonts w:eastAsia="Times" w:cs="Times New Roman"/>
          <w:noProof/>
          <w:sz w:val="20"/>
          <w:szCs w:val="20"/>
        </w:rPr>
        <w:t xml:space="preserve"> fee. The course fee will be charged to cover costs for special activities or expendable items consumed by students.</w:t>
      </w:r>
    </w:p>
    <w:p w14:paraId="252B85D2" w14:textId="77777777" w:rsidR="00505A51" w:rsidRPr="00505A51" w:rsidRDefault="00505A51" w:rsidP="00505A51">
      <w:pPr>
        <w:spacing w:after="40"/>
        <w:rPr>
          <w:b/>
          <w:noProof/>
          <w:sz w:val="20"/>
          <w:szCs w:val="20"/>
          <w:u w:val="single"/>
        </w:rPr>
      </w:pPr>
      <w:r w:rsidRPr="00505A51">
        <w:rPr>
          <w:b/>
          <w:noProof/>
          <w:sz w:val="20"/>
          <w:szCs w:val="20"/>
          <w:u w:val="single"/>
        </w:rPr>
        <w:t>Grad Fee</w:t>
      </w:r>
    </w:p>
    <w:p w14:paraId="11B98EFA" w14:textId="77777777" w:rsidR="00505A51" w:rsidRPr="00505A51" w:rsidRDefault="00505A51" w:rsidP="00505A51">
      <w:pPr>
        <w:tabs>
          <w:tab w:val="left" w:pos="0"/>
        </w:tabs>
        <w:spacing w:after="80" w:line="240" w:lineRule="auto"/>
        <w:jc w:val="both"/>
        <w:rPr>
          <w:rFonts w:eastAsia="Times" w:cs="Times New Roman"/>
          <w:noProof/>
          <w:sz w:val="20"/>
          <w:szCs w:val="20"/>
        </w:rPr>
      </w:pPr>
      <w:r w:rsidRPr="00505A51">
        <w:rPr>
          <w:rFonts w:eastAsia="Times" w:cs="Times New Roman"/>
          <w:noProof/>
          <w:sz w:val="20"/>
          <w:szCs w:val="20"/>
        </w:rPr>
        <w:t>All seniors are required to pay a graduation fee.  The amount of the grad fee is dependent upon the number of graduates.  The grad fee covers the cost of the diploma cover, yearbook, video yearbook, graduation, cap &amp; tassel purchase, gown rental, invitations, Baccalaureate, prom decorations, entertainment and gifts of appreciation.  After February the fee is non-refundable as items have been ordered and others purchased.</w:t>
      </w:r>
    </w:p>
    <w:p w14:paraId="16AEBD74" w14:textId="77777777" w:rsidR="00505A51" w:rsidRPr="00505A51" w:rsidRDefault="00505A51" w:rsidP="00505A51">
      <w:pPr>
        <w:tabs>
          <w:tab w:val="left" w:pos="0"/>
        </w:tabs>
        <w:spacing w:after="80" w:line="240" w:lineRule="auto"/>
        <w:jc w:val="both"/>
        <w:rPr>
          <w:rFonts w:eastAsia="Times" w:cs="Times New Roman"/>
          <w:b/>
          <w:noProof/>
          <w:sz w:val="20"/>
          <w:szCs w:val="20"/>
        </w:rPr>
      </w:pPr>
      <w:r w:rsidRPr="00505A51">
        <w:rPr>
          <w:rFonts w:eastAsia="Times" w:cs="Times New Roman"/>
          <w:b/>
          <w:noProof/>
          <w:sz w:val="20"/>
          <w:szCs w:val="20"/>
        </w:rPr>
        <w:t>In all cases where fees are collected from students, receipts will be issued.</w:t>
      </w:r>
    </w:p>
    <w:p w14:paraId="48A6BA32" w14:textId="77777777" w:rsidR="003B5211" w:rsidRPr="003E7301" w:rsidRDefault="003B5211" w:rsidP="003B5211">
      <w:pPr>
        <w:spacing w:after="40" w:line="240" w:lineRule="auto"/>
        <w:jc w:val="both"/>
        <w:rPr>
          <w:rFonts w:ascii="Times New Roman" w:eastAsia="Times" w:hAnsi="Times New Roman" w:cs="Times New Roman"/>
          <w:b/>
          <w:lang w:val="en-CA"/>
        </w:rPr>
      </w:pPr>
    </w:p>
    <w:p w14:paraId="3F41ECB3" w14:textId="77777777" w:rsidR="000938BB" w:rsidRPr="000938BB" w:rsidRDefault="000938BB" w:rsidP="000938BB">
      <w:pPr>
        <w:keepNext/>
        <w:spacing w:after="120" w:line="240" w:lineRule="auto"/>
        <w:outlineLvl w:val="0"/>
        <w:rPr>
          <w:rFonts w:eastAsia="Times" w:cs="Times New Roman"/>
          <w:b/>
          <w:caps/>
          <w:color w:val="990000"/>
          <w:kern w:val="32"/>
          <w:sz w:val="24"/>
          <w:szCs w:val="18"/>
        </w:rPr>
      </w:pPr>
      <w:bookmarkStart w:id="15" w:name="_Toc2866339"/>
      <w:r w:rsidRPr="000938BB">
        <w:rPr>
          <w:rFonts w:eastAsia="Times" w:cs="Times New Roman"/>
          <w:b/>
          <w:caps/>
          <w:color w:val="990000"/>
          <w:kern w:val="32"/>
          <w:sz w:val="24"/>
          <w:szCs w:val="18"/>
        </w:rPr>
        <w:t>SCHOOL TEXTBOOKS</w:t>
      </w:r>
      <w:bookmarkEnd w:id="15"/>
    </w:p>
    <w:p w14:paraId="5F227561" w14:textId="77777777" w:rsidR="000938BB" w:rsidRPr="001E597B" w:rsidRDefault="000938BB" w:rsidP="001E597B">
      <w:pPr>
        <w:tabs>
          <w:tab w:val="left" w:pos="0"/>
        </w:tabs>
        <w:spacing w:after="80" w:line="240" w:lineRule="auto"/>
        <w:jc w:val="both"/>
        <w:rPr>
          <w:rFonts w:eastAsia="Times" w:cs="Times New Roman"/>
          <w:noProof/>
          <w:sz w:val="20"/>
          <w:szCs w:val="20"/>
        </w:rPr>
      </w:pPr>
      <w:r w:rsidRPr="001E597B">
        <w:rPr>
          <w:rFonts w:eastAsia="Times" w:cs="Times New Roman"/>
          <w:noProof/>
          <w:sz w:val="20"/>
          <w:szCs w:val="20"/>
        </w:rPr>
        <w:t xml:space="preserve">Textbooks are loaned free of charge to students for their use.  All textbooks are to be returned at the end of each semester, or earlier if the student leaves the school.  Students who lose, tear or otherwise damage school books beyond normal usage will be required to pay the cost of replacement.  </w:t>
      </w:r>
    </w:p>
    <w:p w14:paraId="47FDE8B9" w14:textId="77777777" w:rsidR="00C12BBE" w:rsidRDefault="00C12BBE" w:rsidP="000938BB">
      <w:pPr>
        <w:pStyle w:val="Tab1"/>
        <w:tabs>
          <w:tab w:val="clear" w:pos="270"/>
          <w:tab w:val="left" w:pos="0"/>
        </w:tabs>
        <w:ind w:left="0" w:firstLine="0"/>
        <w:outlineLvl w:val="0"/>
        <w:rPr>
          <w:rFonts w:asciiTheme="minorHAnsi" w:hAnsiTheme="minorHAnsi"/>
          <w:sz w:val="20"/>
          <w:szCs w:val="20"/>
        </w:rPr>
      </w:pPr>
    </w:p>
    <w:p w14:paraId="72D5DCEB" w14:textId="77777777" w:rsidR="00C12BBE" w:rsidRPr="00C12BBE" w:rsidRDefault="00C12BBE" w:rsidP="00C12BBE">
      <w:pPr>
        <w:keepNext/>
        <w:spacing w:after="120" w:line="240" w:lineRule="auto"/>
        <w:outlineLvl w:val="0"/>
        <w:rPr>
          <w:rFonts w:eastAsia="Times" w:cs="Times New Roman"/>
          <w:b/>
          <w:caps/>
          <w:color w:val="990000"/>
          <w:kern w:val="32"/>
          <w:sz w:val="24"/>
          <w:szCs w:val="18"/>
        </w:rPr>
      </w:pPr>
      <w:bookmarkStart w:id="16" w:name="_Toc2866340"/>
      <w:r w:rsidRPr="00C12BBE">
        <w:rPr>
          <w:rFonts w:eastAsia="Times" w:cs="Times New Roman"/>
          <w:b/>
          <w:caps/>
          <w:color w:val="990000"/>
          <w:kern w:val="32"/>
          <w:sz w:val="24"/>
          <w:szCs w:val="18"/>
        </w:rPr>
        <w:t>PROMOTION CRITERIA</w:t>
      </w:r>
      <w:bookmarkEnd w:id="16"/>
    </w:p>
    <w:p w14:paraId="118909CD" w14:textId="77777777" w:rsidR="00C12BBE" w:rsidRPr="00C12BBE" w:rsidRDefault="00C12BBE" w:rsidP="00C12BBE">
      <w:pPr>
        <w:spacing w:after="40"/>
        <w:rPr>
          <w:b/>
          <w:noProof/>
          <w:sz w:val="20"/>
          <w:szCs w:val="20"/>
          <w:u w:val="single"/>
        </w:rPr>
      </w:pPr>
      <w:r w:rsidRPr="00C12BBE">
        <w:rPr>
          <w:b/>
          <w:noProof/>
          <w:sz w:val="20"/>
          <w:szCs w:val="20"/>
          <w:u w:val="single"/>
        </w:rPr>
        <w:t>Graduation Requirements</w:t>
      </w:r>
    </w:p>
    <w:p w14:paraId="5149BCA3" w14:textId="5CDEEF79" w:rsidR="00C12BBE" w:rsidRPr="00C12BBE" w:rsidRDefault="00C12BBE" w:rsidP="00C12BBE">
      <w:pPr>
        <w:tabs>
          <w:tab w:val="left" w:pos="0"/>
        </w:tabs>
        <w:spacing w:after="80" w:line="240" w:lineRule="auto"/>
        <w:ind w:hanging="274"/>
        <w:jc w:val="both"/>
        <w:rPr>
          <w:rFonts w:eastAsia="Times" w:cs="Times New Roman"/>
          <w:noProof/>
          <w:sz w:val="20"/>
          <w:szCs w:val="20"/>
        </w:rPr>
      </w:pPr>
      <w:r w:rsidRPr="00C12BBE">
        <w:rPr>
          <w:rFonts w:eastAsia="Times" w:cs="Times New Roman"/>
          <w:noProof/>
          <w:sz w:val="20"/>
          <w:szCs w:val="20"/>
        </w:rPr>
        <w:tab/>
      </w:r>
      <w:r w:rsidR="00253E1F">
        <w:rPr>
          <w:rFonts w:eastAsia="Times" w:cs="Times New Roman"/>
          <w:noProof/>
          <w:sz w:val="20"/>
          <w:szCs w:val="20"/>
        </w:rPr>
        <w:t>For current Grade 12 students, gr</w:t>
      </w:r>
      <w:r w:rsidRPr="00C12BBE">
        <w:rPr>
          <w:rFonts w:eastAsia="Times" w:cs="Times New Roman"/>
          <w:noProof/>
          <w:sz w:val="20"/>
          <w:szCs w:val="20"/>
        </w:rPr>
        <w:t xml:space="preserve">aduation is earned through successful completion of </w:t>
      </w:r>
      <w:r w:rsidR="00E3257C">
        <w:rPr>
          <w:rFonts w:eastAsia="Times" w:cs="Times New Roman"/>
          <w:noProof/>
          <w:sz w:val="20"/>
          <w:szCs w:val="20"/>
        </w:rPr>
        <w:t>eighteen</w:t>
      </w:r>
      <w:r w:rsidRPr="00C12BBE">
        <w:rPr>
          <w:rFonts w:eastAsia="Times" w:cs="Times New Roman"/>
          <w:noProof/>
          <w:sz w:val="20"/>
          <w:szCs w:val="20"/>
        </w:rPr>
        <w:t xml:space="preserve"> (1</w:t>
      </w:r>
      <w:r w:rsidR="00E3257C">
        <w:rPr>
          <w:rFonts w:eastAsia="Times" w:cs="Times New Roman"/>
          <w:noProof/>
          <w:sz w:val="20"/>
          <w:szCs w:val="20"/>
        </w:rPr>
        <w:t>8</w:t>
      </w:r>
      <w:r w:rsidRPr="00C12BBE">
        <w:rPr>
          <w:rFonts w:eastAsia="Times" w:cs="Times New Roman"/>
          <w:noProof/>
          <w:sz w:val="20"/>
          <w:szCs w:val="20"/>
        </w:rPr>
        <w:t xml:space="preserve">) credits of which </w:t>
      </w:r>
      <w:r w:rsidR="00E3257C">
        <w:rPr>
          <w:rFonts w:eastAsia="Times" w:cs="Times New Roman"/>
          <w:noProof/>
          <w:sz w:val="20"/>
          <w:szCs w:val="20"/>
        </w:rPr>
        <w:t>eight</w:t>
      </w:r>
      <w:r w:rsidRPr="00C12BBE">
        <w:rPr>
          <w:rFonts w:eastAsia="Times" w:cs="Times New Roman"/>
          <w:noProof/>
          <w:sz w:val="20"/>
          <w:szCs w:val="20"/>
        </w:rPr>
        <w:t xml:space="preserve"> (</w:t>
      </w:r>
      <w:r w:rsidR="00E3257C">
        <w:rPr>
          <w:rFonts w:eastAsia="Times" w:cs="Times New Roman"/>
          <w:noProof/>
          <w:sz w:val="20"/>
          <w:szCs w:val="20"/>
        </w:rPr>
        <w:t>8</w:t>
      </w:r>
      <w:r w:rsidRPr="00C12BBE">
        <w:rPr>
          <w:rFonts w:eastAsia="Times" w:cs="Times New Roman"/>
          <w:noProof/>
          <w:sz w:val="20"/>
          <w:szCs w:val="20"/>
        </w:rPr>
        <w:t xml:space="preserve">) are compulsory. Five of the required </w:t>
      </w:r>
      <w:r w:rsidR="00E3257C">
        <w:rPr>
          <w:rFonts w:eastAsia="Times" w:cs="Times New Roman"/>
          <w:noProof/>
          <w:sz w:val="20"/>
          <w:szCs w:val="20"/>
        </w:rPr>
        <w:t>eighteen</w:t>
      </w:r>
      <w:r w:rsidRPr="00C12BBE">
        <w:rPr>
          <w:rFonts w:eastAsia="Times" w:cs="Times New Roman"/>
          <w:noProof/>
          <w:sz w:val="20"/>
          <w:szCs w:val="20"/>
        </w:rPr>
        <w:t xml:space="preserve"> credits must be Grade Twelve courses and only two courses can be local option. In addition, students must have passed the English Language Proficiency Assessment in Grade 9 (or reassessment in Grades 11 or 12).</w:t>
      </w:r>
    </w:p>
    <w:p w14:paraId="14D697C7" w14:textId="77777777" w:rsidR="003B5211" w:rsidRDefault="003B5211" w:rsidP="0072073B">
      <w:pPr>
        <w:tabs>
          <w:tab w:val="left" w:pos="0"/>
        </w:tabs>
        <w:spacing w:after="0" w:line="240" w:lineRule="auto"/>
        <w:rPr>
          <w:rFonts w:eastAsia="Times" w:cs="Times New Roman"/>
        </w:rPr>
      </w:pPr>
    </w:p>
    <w:p w14:paraId="0789699D" w14:textId="77777777" w:rsidR="000611DF" w:rsidRPr="000611DF" w:rsidRDefault="000611DF" w:rsidP="00A57117">
      <w:pPr>
        <w:spacing w:after="80"/>
        <w:rPr>
          <w:b/>
          <w:noProof/>
          <w:sz w:val="20"/>
          <w:szCs w:val="20"/>
          <w:u w:val="single"/>
        </w:rPr>
      </w:pPr>
      <w:r w:rsidRPr="000611DF">
        <w:rPr>
          <w:b/>
          <w:noProof/>
          <w:sz w:val="20"/>
          <w:szCs w:val="20"/>
          <w:u w:val="single"/>
        </w:rPr>
        <w:t>Compulsory Requirements</w:t>
      </w:r>
    </w:p>
    <w:tbl>
      <w:tblPr>
        <w:tblStyle w:val="TableGrid"/>
        <w:tblW w:w="0" w:type="auto"/>
        <w:tblLayout w:type="fixed"/>
        <w:tblLook w:val="04A0" w:firstRow="1" w:lastRow="0" w:firstColumn="1" w:lastColumn="0" w:noHBand="0" w:noVBand="1"/>
      </w:tblPr>
      <w:tblGrid>
        <w:gridCol w:w="3145"/>
        <w:gridCol w:w="3600"/>
        <w:gridCol w:w="1710"/>
      </w:tblGrid>
      <w:tr w:rsidR="00126894" w14:paraId="5301FF60" w14:textId="77777777" w:rsidTr="0072073B">
        <w:trPr>
          <w:trHeight w:val="288"/>
        </w:trPr>
        <w:tc>
          <w:tcPr>
            <w:tcW w:w="6745" w:type="dxa"/>
            <w:gridSpan w:val="2"/>
            <w:shd w:val="clear" w:color="auto" w:fill="E7E6E6" w:themeFill="background2"/>
            <w:vAlign w:val="center"/>
          </w:tcPr>
          <w:p w14:paraId="3DA567FA" w14:textId="77777777" w:rsidR="00126894" w:rsidRPr="00A57117" w:rsidRDefault="00126894" w:rsidP="00A57117">
            <w:pPr>
              <w:spacing w:after="0"/>
              <w:jc w:val="left"/>
              <w:rPr>
                <w:rFonts w:asciiTheme="minorHAnsi" w:hAnsiTheme="minorHAnsi"/>
                <w:b/>
              </w:rPr>
            </w:pPr>
            <w:r w:rsidRPr="00A57117">
              <w:rPr>
                <w:rFonts w:asciiTheme="minorHAnsi" w:hAnsiTheme="minorHAnsi"/>
                <w:b/>
              </w:rPr>
              <w:t>Course</w:t>
            </w:r>
          </w:p>
        </w:tc>
        <w:tc>
          <w:tcPr>
            <w:tcW w:w="1710" w:type="dxa"/>
            <w:shd w:val="clear" w:color="auto" w:fill="E7E6E6" w:themeFill="background2"/>
            <w:vAlign w:val="center"/>
          </w:tcPr>
          <w:p w14:paraId="0D92C7A7" w14:textId="77777777" w:rsidR="00126894" w:rsidRPr="00A57117" w:rsidRDefault="00126894" w:rsidP="00A57117">
            <w:pPr>
              <w:spacing w:after="0"/>
              <w:jc w:val="left"/>
              <w:rPr>
                <w:rFonts w:asciiTheme="minorHAnsi" w:hAnsiTheme="minorHAnsi"/>
                <w:b/>
              </w:rPr>
            </w:pPr>
            <w:r w:rsidRPr="00A57117">
              <w:rPr>
                <w:rFonts w:asciiTheme="minorHAnsi" w:hAnsiTheme="minorHAnsi"/>
                <w:b/>
              </w:rPr>
              <w:t>Credit</w:t>
            </w:r>
          </w:p>
        </w:tc>
      </w:tr>
      <w:tr w:rsidR="00126894" w14:paraId="04C71DB7" w14:textId="77777777" w:rsidTr="0072073B">
        <w:tc>
          <w:tcPr>
            <w:tcW w:w="6745" w:type="dxa"/>
            <w:gridSpan w:val="2"/>
          </w:tcPr>
          <w:p w14:paraId="0EAED813" w14:textId="77777777" w:rsidR="00126894" w:rsidRPr="00126894" w:rsidRDefault="00126894" w:rsidP="00A57117">
            <w:pPr>
              <w:spacing w:after="0"/>
              <w:jc w:val="left"/>
              <w:rPr>
                <w:rFonts w:asciiTheme="minorHAnsi" w:hAnsiTheme="minorHAnsi"/>
              </w:rPr>
            </w:pPr>
            <w:r>
              <w:rPr>
                <w:rFonts w:asciiTheme="minorHAnsi" w:hAnsiTheme="minorHAnsi"/>
              </w:rPr>
              <w:t>English 111, 112 OR 113</w:t>
            </w:r>
          </w:p>
        </w:tc>
        <w:tc>
          <w:tcPr>
            <w:tcW w:w="1710" w:type="dxa"/>
          </w:tcPr>
          <w:p w14:paraId="64A40E57" w14:textId="77777777" w:rsidR="00126894" w:rsidRPr="00126894" w:rsidRDefault="00320FC6" w:rsidP="00A57117">
            <w:pPr>
              <w:spacing w:after="0"/>
              <w:jc w:val="left"/>
              <w:rPr>
                <w:rFonts w:asciiTheme="minorHAnsi" w:hAnsiTheme="minorHAnsi"/>
              </w:rPr>
            </w:pPr>
            <w:r>
              <w:rPr>
                <w:rFonts w:asciiTheme="minorHAnsi" w:hAnsiTheme="minorHAnsi"/>
              </w:rPr>
              <w:t>2</w:t>
            </w:r>
          </w:p>
        </w:tc>
      </w:tr>
      <w:tr w:rsidR="00126894" w14:paraId="0E2ECCF8" w14:textId="77777777" w:rsidTr="0072073B">
        <w:tc>
          <w:tcPr>
            <w:tcW w:w="6745" w:type="dxa"/>
            <w:gridSpan w:val="2"/>
          </w:tcPr>
          <w:p w14:paraId="65CB9D7D" w14:textId="77777777" w:rsidR="00126894" w:rsidRPr="00126894" w:rsidRDefault="00126894" w:rsidP="00A57117">
            <w:pPr>
              <w:spacing w:after="0"/>
              <w:jc w:val="left"/>
              <w:rPr>
                <w:rFonts w:asciiTheme="minorHAnsi" w:hAnsiTheme="minorHAnsi"/>
              </w:rPr>
            </w:pPr>
            <w:r>
              <w:rPr>
                <w:rFonts w:asciiTheme="minorHAnsi" w:hAnsiTheme="minorHAnsi"/>
              </w:rPr>
              <w:t>English 121, 122 OR 123</w:t>
            </w:r>
          </w:p>
        </w:tc>
        <w:tc>
          <w:tcPr>
            <w:tcW w:w="1710" w:type="dxa"/>
          </w:tcPr>
          <w:p w14:paraId="4F65C476" w14:textId="77777777" w:rsidR="00126894" w:rsidRPr="00126894" w:rsidRDefault="00320FC6" w:rsidP="00A57117">
            <w:pPr>
              <w:spacing w:after="0"/>
              <w:jc w:val="left"/>
              <w:rPr>
                <w:rFonts w:asciiTheme="minorHAnsi" w:hAnsiTheme="minorHAnsi"/>
              </w:rPr>
            </w:pPr>
            <w:r>
              <w:rPr>
                <w:rFonts w:asciiTheme="minorHAnsi" w:hAnsiTheme="minorHAnsi"/>
              </w:rPr>
              <w:t>1</w:t>
            </w:r>
          </w:p>
        </w:tc>
      </w:tr>
      <w:tr w:rsidR="00126894" w14:paraId="71634F22" w14:textId="77777777" w:rsidTr="0072073B">
        <w:tc>
          <w:tcPr>
            <w:tcW w:w="6745" w:type="dxa"/>
            <w:gridSpan w:val="2"/>
          </w:tcPr>
          <w:p w14:paraId="347A015D" w14:textId="342EDB60" w:rsidR="00126894" w:rsidRPr="00126894" w:rsidRDefault="00E3257C" w:rsidP="0072073B">
            <w:pPr>
              <w:spacing w:after="0"/>
              <w:jc w:val="left"/>
              <w:rPr>
                <w:rFonts w:asciiTheme="minorHAnsi" w:hAnsiTheme="minorHAnsi"/>
              </w:rPr>
            </w:pPr>
            <w:r>
              <w:rPr>
                <w:rFonts w:asciiTheme="minorHAnsi" w:hAnsiTheme="minorHAnsi"/>
              </w:rPr>
              <w:t xml:space="preserve">Two of Number, Relations and Functions 10, </w:t>
            </w:r>
            <w:r w:rsidR="00126894">
              <w:rPr>
                <w:rFonts w:asciiTheme="minorHAnsi" w:hAnsiTheme="minorHAnsi"/>
              </w:rPr>
              <w:t>Foundations of Mathematics 110 Finance and Workplace Math 110</w:t>
            </w:r>
            <w:r>
              <w:rPr>
                <w:rFonts w:asciiTheme="minorHAnsi" w:hAnsiTheme="minorHAnsi"/>
              </w:rPr>
              <w:t xml:space="preserve"> and NBCC Math 120</w:t>
            </w:r>
          </w:p>
        </w:tc>
        <w:tc>
          <w:tcPr>
            <w:tcW w:w="1710" w:type="dxa"/>
          </w:tcPr>
          <w:p w14:paraId="47931A43" w14:textId="7390A71C" w:rsidR="00126894" w:rsidRPr="00126894" w:rsidRDefault="00E3257C" w:rsidP="00A57117">
            <w:pPr>
              <w:spacing w:after="0"/>
              <w:jc w:val="left"/>
              <w:rPr>
                <w:rFonts w:asciiTheme="minorHAnsi" w:hAnsiTheme="minorHAnsi"/>
              </w:rPr>
            </w:pPr>
            <w:r>
              <w:rPr>
                <w:rFonts w:asciiTheme="minorHAnsi" w:hAnsiTheme="minorHAnsi"/>
              </w:rPr>
              <w:t>2</w:t>
            </w:r>
          </w:p>
        </w:tc>
      </w:tr>
      <w:tr w:rsidR="00126894" w14:paraId="22566771" w14:textId="77777777" w:rsidTr="0072073B">
        <w:tc>
          <w:tcPr>
            <w:tcW w:w="6745" w:type="dxa"/>
            <w:gridSpan w:val="2"/>
          </w:tcPr>
          <w:p w14:paraId="09DFC08B" w14:textId="77777777" w:rsidR="00126894" w:rsidRPr="00126894" w:rsidRDefault="00126894" w:rsidP="00A57117">
            <w:pPr>
              <w:spacing w:after="0"/>
              <w:jc w:val="left"/>
              <w:rPr>
                <w:rFonts w:asciiTheme="minorHAnsi" w:hAnsiTheme="minorHAnsi"/>
              </w:rPr>
            </w:pPr>
            <w:r>
              <w:rPr>
                <w:rFonts w:asciiTheme="minorHAnsi" w:hAnsiTheme="minorHAnsi"/>
              </w:rPr>
              <w:t>Science</w:t>
            </w:r>
          </w:p>
        </w:tc>
        <w:tc>
          <w:tcPr>
            <w:tcW w:w="1710" w:type="dxa"/>
          </w:tcPr>
          <w:p w14:paraId="67EA4B44" w14:textId="77777777" w:rsidR="00126894" w:rsidRPr="00126894" w:rsidRDefault="00320FC6" w:rsidP="00A57117">
            <w:pPr>
              <w:spacing w:after="0"/>
              <w:jc w:val="left"/>
              <w:rPr>
                <w:rFonts w:asciiTheme="minorHAnsi" w:hAnsiTheme="minorHAnsi"/>
              </w:rPr>
            </w:pPr>
            <w:r>
              <w:rPr>
                <w:rFonts w:asciiTheme="minorHAnsi" w:hAnsiTheme="minorHAnsi"/>
              </w:rPr>
              <w:t>1</w:t>
            </w:r>
          </w:p>
        </w:tc>
      </w:tr>
      <w:tr w:rsidR="00126894" w14:paraId="30D34438" w14:textId="77777777" w:rsidTr="0072073B">
        <w:tc>
          <w:tcPr>
            <w:tcW w:w="6745" w:type="dxa"/>
            <w:gridSpan w:val="2"/>
            <w:tcBorders>
              <w:bottom w:val="single" w:sz="4" w:space="0" w:color="auto"/>
            </w:tcBorders>
          </w:tcPr>
          <w:p w14:paraId="67CB1791" w14:textId="77777777" w:rsidR="00126894" w:rsidRPr="00126894" w:rsidRDefault="00126894" w:rsidP="0072073B">
            <w:pPr>
              <w:spacing w:after="0"/>
              <w:jc w:val="left"/>
              <w:rPr>
                <w:rFonts w:asciiTheme="minorHAnsi" w:hAnsiTheme="minorHAnsi"/>
              </w:rPr>
            </w:pPr>
            <w:r>
              <w:rPr>
                <w:rFonts w:asciiTheme="minorHAnsi" w:hAnsiTheme="minorHAnsi"/>
              </w:rPr>
              <w:t>Modern History 112, 113 OR</w:t>
            </w:r>
            <w:r w:rsidR="0072073B">
              <w:rPr>
                <w:rFonts w:asciiTheme="minorHAnsi" w:hAnsiTheme="minorHAnsi"/>
              </w:rPr>
              <w:t xml:space="preserve"> </w:t>
            </w:r>
            <w:r>
              <w:rPr>
                <w:rFonts w:asciiTheme="minorHAnsi" w:hAnsiTheme="minorHAnsi"/>
              </w:rPr>
              <w:t>F.I. Modern History 112</w:t>
            </w:r>
          </w:p>
        </w:tc>
        <w:tc>
          <w:tcPr>
            <w:tcW w:w="1710" w:type="dxa"/>
            <w:tcBorders>
              <w:bottom w:val="single" w:sz="4" w:space="0" w:color="auto"/>
            </w:tcBorders>
          </w:tcPr>
          <w:p w14:paraId="7553F462" w14:textId="77777777" w:rsidR="00126894" w:rsidRPr="00126894" w:rsidRDefault="00320FC6" w:rsidP="00A57117">
            <w:pPr>
              <w:spacing w:after="0"/>
              <w:jc w:val="left"/>
              <w:rPr>
                <w:rFonts w:asciiTheme="minorHAnsi" w:hAnsiTheme="minorHAnsi"/>
              </w:rPr>
            </w:pPr>
            <w:r>
              <w:rPr>
                <w:rFonts w:asciiTheme="minorHAnsi" w:hAnsiTheme="minorHAnsi"/>
              </w:rPr>
              <w:t>1</w:t>
            </w:r>
          </w:p>
        </w:tc>
      </w:tr>
      <w:tr w:rsidR="00126894" w14:paraId="5ED60E56" w14:textId="77777777" w:rsidTr="0072073B">
        <w:tc>
          <w:tcPr>
            <w:tcW w:w="6745" w:type="dxa"/>
            <w:gridSpan w:val="2"/>
            <w:tcBorders>
              <w:bottom w:val="nil"/>
            </w:tcBorders>
          </w:tcPr>
          <w:p w14:paraId="33ECF27C" w14:textId="77777777" w:rsidR="00320FC6" w:rsidRPr="00126894" w:rsidRDefault="00126894" w:rsidP="00FC319D">
            <w:pPr>
              <w:jc w:val="left"/>
              <w:rPr>
                <w:rFonts w:asciiTheme="minorHAnsi" w:hAnsiTheme="minorHAnsi"/>
              </w:rPr>
            </w:pPr>
            <w:r>
              <w:rPr>
                <w:rFonts w:asciiTheme="minorHAnsi" w:hAnsiTheme="minorHAnsi"/>
              </w:rPr>
              <w:t>Fine Arts / Life Role Development</w:t>
            </w:r>
          </w:p>
        </w:tc>
        <w:tc>
          <w:tcPr>
            <w:tcW w:w="1710" w:type="dxa"/>
            <w:tcBorders>
              <w:bottom w:val="nil"/>
            </w:tcBorders>
          </w:tcPr>
          <w:p w14:paraId="241F463B" w14:textId="045CF4C1" w:rsidR="00126894" w:rsidRPr="00126894" w:rsidRDefault="00320FC6" w:rsidP="00320FC6">
            <w:pPr>
              <w:jc w:val="left"/>
              <w:rPr>
                <w:rFonts w:asciiTheme="minorHAnsi" w:hAnsiTheme="minorHAnsi"/>
              </w:rPr>
            </w:pPr>
            <w:r>
              <w:rPr>
                <w:rFonts w:asciiTheme="minorHAnsi" w:hAnsiTheme="minorHAnsi"/>
              </w:rPr>
              <w:t xml:space="preserve">1 </w:t>
            </w:r>
          </w:p>
        </w:tc>
      </w:tr>
      <w:tr w:rsidR="00FC319D" w14:paraId="5DDCE0C4" w14:textId="77777777" w:rsidTr="0072073B">
        <w:tc>
          <w:tcPr>
            <w:tcW w:w="3145" w:type="dxa"/>
            <w:tcBorders>
              <w:top w:val="nil"/>
              <w:right w:val="nil"/>
            </w:tcBorders>
          </w:tcPr>
          <w:p w14:paraId="54F0EF54" w14:textId="77777777" w:rsidR="00FC319D" w:rsidRPr="00A57117" w:rsidRDefault="00FC319D" w:rsidP="007064A3">
            <w:pPr>
              <w:ind w:left="150"/>
              <w:jc w:val="left"/>
              <w:rPr>
                <w:rFonts w:asciiTheme="minorHAnsi" w:hAnsiTheme="minorHAnsi"/>
                <w:sz w:val="18"/>
                <w:szCs w:val="18"/>
              </w:rPr>
            </w:pPr>
            <w:r w:rsidRPr="00A57117">
              <w:rPr>
                <w:rFonts w:asciiTheme="minorHAnsi" w:hAnsiTheme="minorHAnsi"/>
                <w:sz w:val="18"/>
                <w:szCs w:val="18"/>
              </w:rPr>
              <w:t>Co-Op Education 120</w:t>
            </w:r>
          </w:p>
          <w:p w14:paraId="3A1A4D8C" w14:textId="77777777" w:rsidR="00FC319D" w:rsidRPr="00A57117" w:rsidRDefault="00FC319D" w:rsidP="007064A3">
            <w:pPr>
              <w:ind w:left="150"/>
              <w:jc w:val="left"/>
              <w:rPr>
                <w:rFonts w:asciiTheme="minorHAnsi" w:hAnsiTheme="minorHAnsi"/>
                <w:sz w:val="18"/>
                <w:szCs w:val="18"/>
              </w:rPr>
            </w:pPr>
            <w:r w:rsidRPr="00A57117">
              <w:rPr>
                <w:rFonts w:asciiTheme="minorHAnsi" w:hAnsiTheme="minorHAnsi"/>
                <w:sz w:val="18"/>
                <w:szCs w:val="18"/>
              </w:rPr>
              <w:t>Entrepreneurship 110</w:t>
            </w:r>
          </w:p>
          <w:p w14:paraId="1E1DBA25" w14:textId="77777777" w:rsidR="00FC319D" w:rsidRPr="00A57117" w:rsidRDefault="00FC319D" w:rsidP="007064A3">
            <w:pPr>
              <w:ind w:left="150"/>
              <w:jc w:val="left"/>
              <w:rPr>
                <w:rFonts w:asciiTheme="minorHAnsi" w:hAnsiTheme="minorHAnsi"/>
                <w:sz w:val="18"/>
                <w:szCs w:val="18"/>
              </w:rPr>
            </w:pPr>
            <w:r w:rsidRPr="00A57117">
              <w:rPr>
                <w:rFonts w:asciiTheme="minorHAnsi" w:hAnsiTheme="minorHAnsi"/>
                <w:sz w:val="18"/>
                <w:szCs w:val="18"/>
              </w:rPr>
              <w:t>Individual and Family Dynamics</w:t>
            </w:r>
          </w:p>
          <w:p w14:paraId="757ADF73" w14:textId="77777777" w:rsidR="00FC319D" w:rsidRDefault="00FC319D" w:rsidP="007064A3">
            <w:pPr>
              <w:ind w:left="150"/>
              <w:jc w:val="left"/>
              <w:rPr>
                <w:rFonts w:asciiTheme="minorHAnsi" w:hAnsiTheme="minorHAnsi"/>
                <w:sz w:val="18"/>
                <w:szCs w:val="18"/>
              </w:rPr>
            </w:pPr>
            <w:r w:rsidRPr="00A57117">
              <w:rPr>
                <w:rFonts w:asciiTheme="minorHAnsi" w:hAnsiTheme="minorHAnsi"/>
                <w:sz w:val="18"/>
                <w:szCs w:val="18"/>
              </w:rPr>
              <w:t>Wellness Through Physical Education</w:t>
            </w:r>
          </w:p>
          <w:p w14:paraId="05DB3FF5" w14:textId="77777777" w:rsidR="0072073B" w:rsidRDefault="0072073B" w:rsidP="0072073B">
            <w:pPr>
              <w:ind w:left="150"/>
              <w:jc w:val="left"/>
            </w:pPr>
            <w:r w:rsidRPr="00A57117">
              <w:rPr>
                <w:rFonts w:asciiTheme="minorHAnsi" w:hAnsiTheme="minorHAnsi"/>
                <w:sz w:val="18"/>
                <w:szCs w:val="18"/>
              </w:rPr>
              <w:t>Health and Physical Education 120</w:t>
            </w:r>
          </w:p>
        </w:tc>
        <w:tc>
          <w:tcPr>
            <w:tcW w:w="3600" w:type="dxa"/>
            <w:tcBorders>
              <w:top w:val="nil"/>
              <w:left w:val="nil"/>
            </w:tcBorders>
          </w:tcPr>
          <w:p w14:paraId="4731532D" w14:textId="77777777" w:rsidR="00FC319D" w:rsidRPr="00A57117" w:rsidRDefault="00FC319D" w:rsidP="00FC319D">
            <w:pPr>
              <w:ind w:left="60"/>
              <w:jc w:val="left"/>
              <w:rPr>
                <w:rFonts w:asciiTheme="minorHAnsi" w:hAnsiTheme="minorHAnsi"/>
                <w:sz w:val="18"/>
                <w:szCs w:val="18"/>
              </w:rPr>
            </w:pPr>
            <w:r w:rsidRPr="00A57117">
              <w:rPr>
                <w:rFonts w:asciiTheme="minorHAnsi" w:hAnsiTheme="minorHAnsi"/>
                <w:sz w:val="18"/>
                <w:szCs w:val="18"/>
              </w:rPr>
              <w:t>Music 110</w:t>
            </w:r>
          </w:p>
          <w:p w14:paraId="4A50AF87" w14:textId="77777777" w:rsidR="00FC319D" w:rsidRPr="00A57117" w:rsidRDefault="00FC319D" w:rsidP="00FC319D">
            <w:pPr>
              <w:ind w:left="60"/>
              <w:jc w:val="left"/>
              <w:rPr>
                <w:rFonts w:asciiTheme="minorHAnsi" w:hAnsiTheme="minorHAnsi"/>
                <w:sz w:val="18"/>
                <w:szCs w:val="18"/>
              </w:rPr>
            </w:pPr>
            <w:r w:rsidRPr="00A57117">
              <w:rPr>
                <w:rFonts w:asciiTheme="minorHAnsi" w:hAnsiTheme="minorHAnsi"/>
                <w:sz w:val="18"/>
                <w:szCs w:val="18"/>
              </w:rPr>
              <w:t>Outdoor Pursuits 110</w:t>
            </w:r>
          </w:p>
          <w:p w14:paraId="146AA124" w14:textId="77777777" w:rsidR="00FC319D" w:rsidRPr="00A57117" w:rsidRDefault="00FC319D" w:rsidP="00FC319D">
            <w:pPr>
              <w:ind w:left="60"/>
              <w:jc w:val="left"/>
              <w:rPr>
                <w:rFonts w:asciiTheme="minorHAnsi" w:hAnsiTheme="minorHAnsi"/>
                <w:sz w:val="18"/>
                <w:szCs w:val="18"/>
              </w:rPr>
            </w:pPr>
            <w:r w:rsidRPr="00A57117">
              <w:rPr>
                <w:rFonts w:asciiTheme="minorHAnsi" w:hAnsiTheme="minorHAnsi"/>
                <w:sz w:val="18"/>
                <w:szCs w:val="18"/>
              </w:rPr>
              <w:t>Theatre Arts 120</w:t>
            </w:r>
          </w:p>
          <w:p w14:paraId="0C05166B" w14:textId="77777777" w:rsidR="00FC319D" w:rsidRDefault="00FC319D" w:rsidP="00FC319D">
            <w:pPr>
              <w:ind w:left="60"/>
              <w:rPr>
                <w:rFonts w:asciiTheme="minorHAnsi" w:hAnsiTheme="minorHAnsi"/>
                <w:sz w:val="18"/>
                <w:szCs w:val="18"/>
              </w:rPr>
            </w:pPr>
            <w:r w:rsidRPr="00A57117">
              <w:rPr>
                <w:rFonts w:asciiTheme="minorHAnsi" w:hAnsiTheme="minorHAnsi"/>
                <w:sz w:val="18"/>
                <w:szCs w:val="18"/>
              </w:rPr>
              <w:t>Visual Arts 110</w:t>
            </w:r>
          </w:p>
          <w:p w14:paraId="59B4A669" w14:textId="09592393" w:rsidR="006C3984" w:rsidRDefault="006C3984" w:rsidP="00FC319D">
            <w:pPr>
              <w:ind w:left="60"/>
            </w:pPr>
            <w:r>
              <w:rPr>
                <w:rFonts w:asciiTheme="minorHAnsi" w:hAnsiTheme="minorHAnsi"/>
                <w:sz w:val="18"/>
                <w:szCs w:val="18"/>
              </w:rPr>
              <w:t>Vocational Courses</w:t>
            </w:r>
          </w:p>
        </w:tc>
        <w:tc>
          <w:tcPr>
            <w:tcW w:w="1710" w:type="dxa"/>
            <w:tcBorders>
              <w:top w:val="nil"/>
            </w:tcBorders>
          </w:tcPr>
          <w:p w14:paraId="0260FD2A" w14:textId="77777777" w:rsidR="00FC319D" w:rsidRDefault="00FC319D" w:rsidP="00320FC6"/>
        </w:tc>
      </w:tr>
      <w:tr w:rsidR="00A57117" w14:paraId="6135F7C9" w14:textId="77777777" w:rsidTr="0072073B">
        <w:tc>
          <w:tcPr>
            <w:tcW w:w="6745" w:type="dxa"/>
            <w:gridSpan w:val="2"/>
          </w:tcPr>
          <w:p w14:paraId="7DA794FF" w14:textId="77777777" w:rsidR="00A57117" w:rsidRPr="00A57117" w:rsidRDefault="00A57117" w:rsidP="0072073B">
            <w:pPr>
              <w:spacing w:after="0"/>
              <w:jc w:val="left"/>
              <w:rPr>
                <w:sz w:val="18"/>
                <w:szCs w:val="18"/>
              </w:rPr>
            </w:pPr>
            <w:r w:rsidRPr="00A57117">
              <w:rPr>
                <w:rFonts w:asciiTheme="minorHAnsi" w:hAnsiTheme="minorHAnsi"/>
              </w:rPr>
              <w:lastRenderedPageBreak/>
              <w:t xml:space="preserve">Plus 10 Elective Credits </w:t>
            </w:r>
            <w:r w:rsidRPr="00A57117">
              <w:rPr>
                <w:rFonts w:asciiTheme="minorHAnsi" w:hAnsiTheme="minorHAnsi"/>
                <w:sz w:val="18"/>
                <w:szCs w:val="18"/>
              </w:rPr>
              <w:t>(i.e. Chemistry, Biology, Physics, Pre-Calculus, Journalism, etc.)</w:t>
            </w:r>
          </w:p>
        </w:tc>
        <w:tc>
          <w:tcPr>
            <w:tcW w:w="1710" w:type="dxa"/>
          </w:tcPr>
          <w:p w14:paraId="210BEAA8" w14:textId="77777777" w:rsidR="00A57117" w:rsidRPr="00A57117" w:rsidRDefault="00A57117" w:rsidP="00A57117">
            <w:pPr>
              <w:spacing w:after="0"/>
              <w:jc w:val="left"/>
              <w:rPr>
                <w:rFonts w:asciiTheme="minorHAnsi" w:hAnsiTheme="minorHAnsi"/>
              </w:rPr>
            </w:pPr>
          </w:p>
        </w:tc>
      </w:tr>
      <w:tr w:rsidR="00A57117" w14:paraId="5078D7E4" w14:textId="77777777" w:rsidTr="0072073B">
        <w:trPr>
          <w:trHeight w:val="288"/>
        </w:trPr>
        <w:tc>
          <w:tcPr>
            <w:tcW w:w="8455" w:type="dxa"/>
            <w:gridSpan w:val="3"/>
            <w:vAlign w:val="center"/>
          </w:tcPr>
          <w:p w14:paraId="6E6FC22B" w14:textId="7D26447C" w:rsidR="00A57117" w:rsidRPr="007064A3" w:rsidRDefault="00A57117" w:rsidP="007064A3">
            <w:pPr>
              <w:pStyle w:val="Tab1"/>
              <w:spacing w:after="0"/>
              <w:jc w:val="center"/>
              <w:rPr>
                <w:rFonts w:asciiTheme="minorHAnsi" w:hAnsiTheme="minorHAnsi"/>
                <w:sz w:val="20"/>
                <w:szCs w:val="20"/>
              </w:rPr>
            </w:pPr>
            <w:r w:rsidRPr="007064A3">
              <w:rPr>
                <w:rFonts w:asciiTheme="minorHAnsi" w:hAnsiTheme="minorHAnsi"/>
                <w:b/>
                <w:sz w:val="20"/>
                <w:szCs w:val="20"/>
              </w:rPr>
              <w:t>A total of 1</w:t>
            </w:r>
            <w:r w:rsidR="00E3257C">
              <w:rPr>
                <w:rFonts w:asciiTheme="minorHAnsi" w:hAnsiTheme="minorHAnsi"/>
                <w:b/>
                <w:sz w:val="20"/>
                <w:szCs w:val="20"/>
              </w:rPr>
              <w:t>8</w:t>
            </w:r>
            <w:r w:rsidRPr="007064A3">
              <w:rPr>
                <w:rFonts w:asciiTheme="minorHAnsi" w:hAnsiTheme="minorHAnsi"/>
                <w:b/>
                <w:sz w:val="20"/>
                <w:szCs w:val="20"/>
              </w:rPr>
              <w:t xml:space="preserve"> credits are required to graduate</w:t>
            </w:r>
          </w:p>
        </w:tc>
      </w:tr>
    </w:tbl>
    <w:p w14:paraId="64BC1045" w14:textId="77777777" w:rsidR="00253E1F" w:rsidRDefault="00253E1F" w:rsidP="0072073B">
      <w:pPr>
        <w:tabs>
          <w:tab w:val="left" w:pos="0"/>
        </w:tabs>
        <w:spacing w:after="0" w:line="240" w:lineRule="auto"/>
        <w:rPr>
          <w:rFonts w:eastAsia="Times" w:cs="Times New Roman"/>
          <w:b/>
          <w:noProof/>
          <w:sz w:val="20"/>
          <w:szCs w:val="20"/>
        </w:rPr>
      </w:pPr>
    </w:p>
    <w:p w14:paraId="41B09BF6" w14:textId="2B5960F0" w:rsidR="00253E1F" w:rsidRPr="00253E1F" w:rsidRDefault="00253E1F" w:rsidP="00F03BE9">
      <w:pPr>
        <w:pStyle w:val="Tab1"/>
        <w:tabs>
          <w:tab w:val="clear" w:pos="270"/>
          <w:tab w:val="left" w:pos="0"/>
        </w:tabs>
        <w:spacing w:after="120"/>
        <w:ind w:left="0" w:firstLine="0"/>
        <w:outlineLvl w:val="0"/>
        <w:rPr>
          <w:rFonts w:asciiTheme="minorHAnsi" w:eastAsiaTheme="minorHAnsi" w:hAnsiTheme="minorHAnsi" w:cstheme="minorBidi"/>
          <w:bCs/>
          <w:sz w:val="20"/>
          <w:szCs w:val="20"/>
        </w:rPr>
      </w:pPr>
      <w:r w:rsidRPr="00253E1F">
        <w:rPr>
          <w:rFonts w:asciiTheme="minorHAnsi" w:eastAsiaTheme="minorHAnsi" w:hAnsiTheme="minorHAnsi" w:cstheme="minorBidi"/>
          <w:bCs/>
          <w:sz w:val="20"/>
          <w:szCs w:val="20"/>
        </w:rPr>
        <w:t xml:space="preserve">Students in Grades </w:t>
      </w:r>
      <w:r w:rsidR="00F03BE9">
        <w:rPr>
          <w:rFonts w:asciiTheme="minorHAnsi" w:eastAsiaTheme="minorHAnsi" w:hAnsiTheme="minorHAnsi" w:cstheme="minorBidi"/>
          <w:bCs/>
          <w:sz w:val="20"/>
          <w:szCs w:val="20"/>
        </w:rPr>
        <w:t>9, 10, and 11</w:t>
      </w:r>
      <w:r w:rsidRPr="00253E1F">
        <w:rPr>
          <w:rFonts w:asciiTheme="minorHAnsi" w:eastAsiaTheme="minorHAnsi" w:hAnsiTheme="minorHAnsi" w:cstheme="minorBidi"/>
          <w:bCs/>
          <w:sz w:val="20"/>
          <w:szCs w:val="20"/>
        </w:rPr>
        <w:t xml:space="preserve"> fall under the new NB High School Graduation requirements. Beginning in Grade 10, all</w:t>
      </w:r>
      <w:r>
        <w:rPr>
          <w:rFonts w:asciiTheme="minorHAnsi" w:eastAsiaTheme="minorHAnsi" w:hAnsiTheme="minorHAnsi" w:cstheme="minorBidi"/>
          <w:bCs/>
          <w:sz w:val="20"/>
          <w:szCs w:val="20"/>
        </w:rPr>
        <w:t xml:space="preserve"> </w:t>
      </w:r>
      <w:r w:rsidRPr="00253E1F">
        <w:rPr>
          <w:rFonts w:asciiTheme="minorHAnsi" w:eastAsiaTheme="minorHAnsi" w:hAnsiTheme="minorHAnsi" w:cstheme="minorBidi"/>
          <w:bCs/>
          <w:sz w:val="20"/>
          <w:szCs w:val="20"/>
        </w:rPr>
        <w:t>courses will count as 4 credit hours. Students will require 100 credit hours to graduate.</w:t>
      </w:r>
    </w:p>
    <w:p w14:paraId="7EEB46D2" w14:textId="01178ED7" w:rsidR="00253E1F" w:rsidRPr="00253E1F" w:rsidRDefault="00253E1F" w:rsidP="00F03BE9">
      <w:pPr>
        <w:pStyle w:val="Tab1"/>
        <w:tabs>
          <w:tab w:val="left" w:pos="0"/>
        </w:tabs>
        <w:outlineLvl w:val="0"/>
        <w:rPr>
          <w:rFonts w:asciiTheme="minorHAnsi" w:eastAsiaTheme="minorHAnsi" w:hAnsiTheme="minorHAnsi" w:cstheme="minorBidi"/>
          <w:b/>
          <w:sz w:val="20"/>
          <w:szCs w:val="20"/>
        </w:rPr>
      </w:pPr>
      <w:r w:rsidRPr="00253E1F">
        <w:rPr>
          <w:rFonts w:asciiTheme="minorHAnsi" w:eastAsiaTheme="minorHAnsi" w:hAnsiTheme="minorHAnsi" w:cstheme="minorBidi"/>
          <w:b/>
          <w:sz w:val="20"/>
          <w:szCs w:val="20"/>
        </w:rPr>
        <w:t>Promotion to Grade 12</w:t>
      </w:r>
    </w:p>
    <w:p w14:paraId="12544123" w14:textId="71A523FF" w:rsidR="00F03BE9" w:rsidRDefault="00253E1F" w:rsidP="00F03BE9">
      <w:pPr>
        <w:pStyle w:val="Tab1"/>
        <w:tabs>
          <w:tab w:val="clear" w:pos="270"/>
          <w:tab w:val="left" w:pos="0"/>
        </w:tabs>
        <w:spacing w:after="120"/>
        <w:ind w:left="0" w:hanging="360"/>
        <w:outlineLvl w:val="0"/>
        <w:rPr>
          <w:rFonts w:asciiTheme="minorHAnsi" w:eastAsiaTheme="minorHAnsi" w:hAnsiTheme="minorHAnsi" w:cstheme="minorBidi"/>
          <w:bCs/>
          <w:sz w:val="20"/>
          <w:szCs w:val="20"/>
        </w:rPr>
      </w:pPr>
      <w:r w:rsidRPr="00253E1F">
        <w:rPr>
          <w:rFonts w:asciiTheme="minorHAnsi" w:eastAsiaTheme="minorHAnsi" w:hAnsiTheme="minorHAnsi" w:cstheme="minorBidi"/>
          <w:bCs/>
          <w:sz w:val="20"/>
          <w:szCs w:val="20"/>
        </w:rPr>
        <w:tab/>
        <w:t xml:space="preserve">To be promoted to Grade 12, a student must have accumulated a minimum of </w:t>
      </w:r>
      <w:r w:rsidR="00F03BE9">
        <w:rPr>
          <w:rFonts w:asciiTheme="minorHAnsi" w:eastAsiaTheme="minorHAnsi" w:hAnsiTheme="minorHAnsi" w:cstheme="minorBidi"/>
          <w:bCs/>
          <w:sz w:val="20"/>
          <w:szCs w:val="20"/>
        </w:rPr>
        <w:t>60</w:t>
      </w:r>
      <w:r w:rsidRPr="00253E1F">
        <w:rPr>
          <w:rFonts w:asciiTheme="minorHAnsi" w:eastAsiaTheme="minorHAnsi" w:hAnsiTheme="minorHAnsi" w:cstheme="minorBidi"/>
          <w:bCs/>
          <w:sz w:val="20"/>
          <w:szCs w:val="20"/>
        </w:rPr>
        <w:t xml:space="preserve"> credit</w:t>
      </w:r>
      <w:r w:rsidR="00F03BE9">
        <w:rPr>
          <w:rFonts w:asciiTheme="minorHAnsi" w:eastAsiaTheme="minorHAnsi" w:hAnsiTheme="minorHAnsi" w:cstheme="minorBidi"/>
          <w:bCs/>
          <w:sz w:val="20"/>
          <w:szCs w:val="20"/>
        </w:rPr>
        <w:t xml:space="preserve"> hours</w:t>
      </w:r>
      <w:r w:rsidRPr="00253E1F">
        <w:rPr>
          <w:rFonts w:asciiTheme="minorHAnsi" w:eastAsiaTheme="minorHAnsi" w:hAnsiTheme="minorHAnsi" w:cstheme="minorBidi"/>
          <w:bCs/>
          <w:sz w:val="20"/>
          <w:szCs w:val="20"/>
        </w:rPr>
        <w:t xml:space="preserve">, so that they would be able to accumulate at least the </w:t>
      </w:r>
      <w:r w:rsidR="00F03BE9">
        <w:rPr>
          <w:rFonts w:asciiTheme="minorHAnsi" w:eastAsiaTheme="minorHAnsi" w:hAnsiTheme="minorHAnsi" w:cstheme="minorBidi"/>
          <w:bCs/>
          <w:sz w:val="20"/>
          <w:szCs w:val="20"/>
        </w:rPr>
        <w:t>100 credit hours</w:t>
      </w:r>
      <w:r w:rsidRPr="00253E1F">
        <w:rPr>
          <w:rFonts w:asciiTheme="minorHAnsi" w:eastAsiaTheme="minorHAnsi" w:hAnsiTheme="minorHAnsi" w:cstheme="minorBidi"/>
          <w:bCs/>
          <w:sz w:val="20"/>
          <w:szCs w:val="20"/>
        </w:rPr>
        <w:t xml:space="preserve"> required for graduation in June.</w:t>
      </w:r>
    </w:p>
    <w:p w14:paraId="2F39CA75" w14:textId="0FA399E9" w:rsidR="00253E1F" w:rsidRPr="00253E1F" w:rsidRDefault="00253E1F" w:rsidP="00253E1F">
      <w:pPr>
        <w:pStyle w:val="Tab1"/>
        <w:tabs>
          <w:tab w:val="clear" w:pos="270"/>
          <w:tab w:val="left" w:pos="0"/>
        </w:tabs>
        <w:ind w:hanging="364"/>
        <w:outlineLvl w:val="0"/>
        <w:rPr>
          <w:rFonts w:asciiTheme="minorHAnsi" w:eastAsiaTheme="minorHAnsi" w:hAnsiTheme="minorHAnsi" w:cstheme="minorBidi"/>
          <w:b/>
          <w:sz w:val="20"/>
          <w:szCs w:val="20"/>
        </w:rPr>
      </w:pPr>
      <w:r w:rsidRPr="00253E1F">
        <w:rPr>
          <w:rFonts w:asciiTheme="minorHAnsi" w:eastAsiaTheme="minorHAnsi" w:hAnsiTheme="minorHAnsi" w:cstheme="minorBidi"/>
          <w:bCs/>
          <w:sz w:val="20"/>
          <w:szCs w:val="20"/>
        </w:rPr>
        <w:tab/>
      </w:r>
      <w:r w:rsidRPr="00253E1F">
        <w:rPr>
          <w:rFonts w:asciiTheme="minorHAnsi" w:eastAsiaTheme="minorHAnsi" w:hAnsiTheme="minorHAnsi" w:cstheme="minorBidi"/>
          <w:b/>
          <w:sz w:val="20"/>
          <w:szCs w:val="20"/>
        </w:rPr>
        <w:t xml:space="preserve">Promotion to Grade 11 </w:t>
      </w:r>
    </w:p>
    <w:p w14:paraId="5718B2CF" w14:textId="77777777" w:rsidR="00253E1F" w:rsidRPr="00253E1F" w:rsidRDefault="00253E1F" w:rsidP="00F03BE9">
      <w:pPr>
        <w:pStyle w:val="Tab1"/>
        <w:tabs>
          <w:tab w:val="clear" w:pos="270"/>
          <w:tab w:val="left" w:pos="0"/>
        </w:tabs>
        <w:spacing w:after="120"/>
        <w:ind w:left="0" w:hanging="86"/>
        <w:outlineLvl w:val="0"/>
        <w:rPr>
          <w:rFonts w:asciiTheme="minorHAnsi" w:eastAsiaTheme="minorHAnsi" w:hAnsiTheme="minorHAnsi" w:cstheme="minorBidi"/>
          <w:bCs/>
          <w:sz w:val="20"/>
          <w:szCs w:val="20"/>
        </w:rPr>
      </w:pPr>
      <w:r w:rsidRPr="00253E1F">
        <w:rPr>
          <w:rFonts w:asciiTheme="minorHAnsi" w:eastAsiaTheme="minorHAnsi" w:hAnsiTheme="minorHAnsi" w:cstheme="minorBidi"/>
          <w:bCs/>
          <w:sz w:val="20"/>
          <w:szCs w:val="20"/>
        </w:rPr>
        <w:tab/>
        <w:t>To be promoted to Grade 11, a student must have accumulated at least 20 credit hours of the necessary 100 credit hours required to graduate.</w:t>
      </w:r>
    </w:p>
    <w:p w14:paraId="6A86E38D" w14:textId="570436BF" w:rsidR="00253E1F" w:rsidRPr="00253E1F" w:rsidRDefault="00253E1F" w:rsidP="00253E1F">
      <w:pPr>
        <w:pStyle w:val="Tab1"/>
        <w:tabs>
          <w:tab w:val="clear" w:pos="270"/>
          <w:tab w:val="left" w:pos="0"/>
        </w:tabs>
        <w:ind w:hanging="364"/>
        <w:outlineLvl w:val="0"/>
        <w:rPr>
          <w:rFonts w:asciiTheme="minorHAnsi" w:eastAsiaTheme="minorHAnsi" w:hAnsiTheme="minorHAnsi" w:cstheme="minorBidi"/>
          <w:b/>
          <w:sz w:val="20"/>
          <w:szCs w:val="20"/>
        </w:rPr>
      </w:pPr>
      <w:r w:rsidRPr="00253E1F">
        <w:rPr>
          <w:rFonts w:asciiTheme="minorHAnsi" w:eastAsiaTheme="minorHAnsi" w:hAnsiTheme="minorHAnsi" w:cstheme="minorBidi"/>
          <w:bCs/>
          <w:sz w:val="20"/>
          <w:szCs w:val="20"/>
        </w:rPr>
        <w:tab/>
      </w:r>
      <w:r w:rsidRPr="00253E1F">
        <w:rPr>
          <w:rFonts w:asciiTheme="minorHAnsi" w:eastAsiaTheme="minorHAnsi" w:hAnsiTheme="minorHAnsi" w:cstheme="minorBidi"/>
          <w:b/>
          <w:sz w:val="20"/>
          <w:szCs w:val="20"/>
        </w:rPr>
        <w:t xml:space="preserve">Promotion to Grade 10 </w:t>
      </w:r>
    </w:p>
    <w:p w14:paraId="53D481DF" w14:textId="1E54C735" w:rsidR="00253E1F" w:rsidRPr="00253E1F" w:rsidRDefault="00253E1F" w:rsidP="00253E1F">
      <w:pPr>
        <w:pStyle w:val="Tab1"/>
        <w:tabs>
          <w:tab w:val="clear" w:pos="270"/>
          <w:tab w:val="left" w:pos="0"/>
        </w:tabs>
        <w:ind w:left="0" w:hanging="270"/>
        <w:outlineLvl w:val="0"/>
        <w:rPr>
          <w:rFonts w:asciiTheme="minorHAnsi" w:eastAsiaTheme="minorHAnsi" w:hAnsiTheme="minorHAnsi" w:cstheme="minorBidi"/>
          <w:bCs/>
          <w:sz w:val="20"/>
          <w:szCs w:val="20"/>
        </w:rPr>
      </w:pPr>
      <w:r>
        <w:rPr>
          <w:rFonts w:asciiTheme="minorHAnsi" w:eastAsiaTheme="minorHAnsi" w:hAnsiTheme="minorHAnsi" w:cstheme="minorBidi"/>
          <w:bCs/>
          <w:sz w:val="20"/>
          <w:szCs w:val="20"/>
        </w:rPr>
        <w:t xml:space="preserve">      </w:t>
      </w:r>
      <w:r w:rsidRPr="00253E1F">
        <w:rPr>
          <w:rFonts w:asciiTheme="minorHAnsi" w:eastAsiaTheme="minorHAnsi" w:hAnsiTheme="minorHAnsi" w:cstheme="minorBidi"/>
          <w:bCs/>
          <w:sz w:val="20"/>
          <w:szCs w:val="20"/>
        </w:rPr>
        <w:t xml:space="preserve">At the grade 9 level, partial promotion occurs.  For example, a student who fails one or two compulsory subjects may be promoted to Grade 10 but will be required to repeat those failed subjects at the grade 9 level.  </w:t>
      </w:r>
    </w:p>
    <w:p w14:paraId="6D8610B2" w14:textId="3FC3B475" w:rsidR="00253E1F" w:rsidRPr="00253E1F" w:rsidRDefault="00253E1F" w:rsidP="00253E1F">
      <w:pPr>
        <w:pStyle w:val="Tab1"/>
        <w:tabs>
          <w:tab w:val="clear" w:pos="270"/>
          <w:tab w:val="left" w:pos="0"/>
        </w:tabs>
        <w:ind w:left="0" w:firstLine="0"/>
        <w:outlineLvl w:val="0"/>
        <w:rPr>
          <w:rFonts w:asciiTheme="minorHAnsi" w:eastAsiaTheme="minorHAnsi" w:hAnsiTheme="minorHAnsi" w:cstheme="minorBidi"/>
          <w:bCs/>
          <w:sz w:val="20"/>
          <w:szCs w:val="20"/>
        </w:rPr>
      </w:pPr>
      <w:r w:rsidRPr="00253E1F">
        <w:rPr>
          <w:rFonts w:asciiTheme="minorHAnsi" w:eastAsiaTheme="minorHAnsi" w:hAnsiTheme="minorHAnsi" w:cstheme="minorBidi"/>
          <w:bCs/>
          <w:sz w:val="20"/>
          <w:szCs w:val="20"/>
        </w:rPr>
        <w:t>Compulsory Subjects – Math 9, Science 9, English 10 Info Text, English 10 Lit Text, Social Studies 9, PIF 9 or FILA 9, HPE 9</w:t>
      </w:r>
      <w:r>
        <w:rPr>
          <w:rFonts w:asciiTheme="minorHAnsi" w:eastAsiaTheme="minorHAnsi" w:hAnsiTheme="minorHAnsi" w:cstheme="minorBidi"/>
          <w:bCs/>
          <w:sz w:val="20"/>
          <w:szCs w:val="20"/>
        </w:rPr>
        <w:t>.</w:t>
      </w:r>
    </w:p>
    <w:p w14:paraId="246B96E5" w14:textId="4B3B609E" w:rsidR="00AB6E65" w:rsidRDefault="00253E1F" w:rsidP="00253E1F">
      <w:pPr>
        <w:pStyle w:val="Tab1"/>
        <w:tabs>
          <w:tab w:val="clear" w:pos="270"/>
          <w:tab w:val="left" w:pos="0"/>
        </w:tabs>
        <w:ind w:left="0" w:firstLine="0"/>
        <w:outlineLvl w:val="0"/>
        <w:rPr>
          <w:rFonts w:asciiTheme="minorHAnsi" w:eastAsiaTheme="minorHAnsi" w:hAnsiTheme="minorHAnsi" w:cstheme="minorBidi"/>
          <w:bCs/>
          <w:sz w:val="20"/>
          <w:szCs w:val="20"/>
        </w:rPr>
      </w:pPr>
      <w:r w:rsidRPr="00253E1F">
        <w:rPr>
          <w:rFonts w:asciiTheme="minorHAnsi" w:eastAsiaTheme="minorHAnsi" w:hAnsiTheme="minorHAnsi" w:cstheme="minorBidi"/>
          <w:bCs/>
          <w:sz w:val="20"/>
          <w:szCs w:val="20"/>
        </w:rPr>
        <w:t>Grade 9 Specialties only need to be repeated if the course is a pre-requisite to Grade 10/11/12 courses. For example, successful completion, successful completion of Grade 9 HPE is required for students planing to enroll in Grade 10 HPE.</w:t>
      </w:r>
    </w:p>
    <w:p w14:paraId="5A5AB75C" w14:textId="2B07163E" w:rsidR="00253E1F" w:rsidRDefault="00253E1F" w:rsidP="00F03BE9">
      <w:pPr>
        <w:tabs>
          <w:tab w:val="left" w:pos="0"/>
        </w:tabs>
        <w:spacing w:after="120" w:line="240" w:lineRule="auto"/>
        <w:rPr>
          <w:rFonts w:eastAsia="Times" w:cs="Times New Roman"/>
          <w:noProof/>
          <w:sz w:val="20"/>
          <w:szCs w:val="20"/>
        </w:rPr>
      </w:pPr>
      <w:r w:rsidRPr="00FC319D">
        <w:rPr>
          <w:rFonts w:eastAsia="Times" w:cs="Times New Roman"/>
          <w:b/>
          <w:noProof/>
          <w:sz w:val="20"/>
          <w:szCs w:val="20"/>
        </w:rPr>
        <w:t xml:space="preserve">Course changes must be made during the first </w:t>
      </w:r>
      <w:r>
        <w:rPr>
          <w:rFonts w:eastAsia="Times" w:cs="Times New Roman"/>
          <w:b/>
          <w:noProof/>
          <w:sz w:val="20"/>
          <w:szCs w:val="20"/>
        </w:rPr>
        <w:t>week</w:t>
      </w:r>
      <w:r w:rsidRPr="00FC319D">
        <w:rPr>
          <w:rFonts w:eastAsia="Times" w:cs="Times New Roman"/>
          <w:b/>
          <w:noProof/>
          <w:sz w:val="20"/>
          <w:szCs w:val="20"/>
        </w:rPr>
        <w:t xml:space="preserve"> of each semester.</w:t>
      </w:r>
      <w:r w:rsidRPr="00FC319D">
        <w:rPr>
          <w:rFonts w:eastAsia="Times" w:cs="Times New Roman"/>
          <w:noProof/>
          <w:sz w:val="20"/>
          <w:szCs w:val="20"/>
        </w:rPr>
        <w:t xml:space="preserve">  Only in extenuating circumstances will a change be considered – i.e. failed a compulsory course or teachers recommend a level change (i.e. from level 2 to level 3).</w:t>
      </w:r>
    </w:p>
    <w:p w14:paraId="65391F3C" w14:textId="77777777" w:rsidR="00253E1F" w:rsidRPr="00FC319D" w:rsidRDefault="00253E1F" w:rsidP="00253E1F">
      <w:pPr>
        <w:tabs>
          <w:tab w:val="left" w:pos="0"/>
        </w:tabs>
        <w:spacing w:after="0" w:line="240" w:lineRule="auto"/>
        <w:rPr>
          <w:rFonts w:eastAsia="Times" w:cs="Times New Roman"/>
          <w:noProof/>
          <w:sz w:val="20"/>
          <w:szCs w:val="20"/>
        </w:rPr>
      </w:pPr>
      <w:r w:rsidRPr="001D44D0">
        <w:rPr>
          <w:rFonts w:eastAsia="Times" w:cs="Times New Roman"/>
          <w:noProof/>
          <w:sz w:val="20"/>
          <w:szCs w:val="20"/>
        </w:rPr>
        <w:t>Any student who withdraws from a distance education course after the last Friday of September (1st semester) or the last Friday of February (2nd semester), will have a failing mark appear on their permanent transcript for that course.</w:t>
      </w:r>
    </w:p>
    <w:p w14:paraId="7E18ED07" w14:textId="77777777" w:rsidR="00253E1F" w:rsidRPr="00253E1F" w:rsidRDefault="00253E1F" w:rsidP="00253E1F">
      <w:pPr>
        <w:pStyle w:val="Tab1"/>
        <w:tabs>
          <w:tab w:val="clear" w:pos="270"/>
          <w:tab w:val="left" w:pos="0"/>
        </w:tabs>
        <w:ind w:left="0" w:firstLine="0"/>
        <w:outlineLvl w:val="0"/>
        <w:rPr>
          <w:rFonts w:asciiTheme="minorHAnsi" w:hAnsiTheme="minorHAnsi"/>
          <w:bCs/>
          <w:sz w:val="20"/>
          <w:szCs w:val="20"/>
        </w:rPr>
      </w:pPr>
    </w:p>
    <w:p w14:paraId="4E888AE6" w14:textId="77777777" w:rsidR="00F60F58" w:rsidRPr="0084040F" w:rsidRDefault="00F60F58" w:rsidP="0084040F">
      <w:pPr>
        <w:keepNext/>
        <w:spacing w:after="120" w:line="240" w:lineRule="auto"/>
        <w:outlineLvl w:val="0"/>
        <w:rPr>
          <w:rFonts w:eastAsia="Times" w:cs="Times New Roman"/>
          <w:b/>
          <w:caps/>
          <w:color w:val="990000"/>
          <w:kern w:val="32"/>
          <w:sz w:val="24"/>
          <w:szCs w:val="18"/>
        </w:rPr>
      </w:pPr>
      <w:bookmarkStart w:id="17" w:name="_Toc2866341"/>
      <w:r w:rsidRPr="0084040F">
        <w:rPr>
          <w:rFonts w:eastAsia="Times" w:cs="Times New Roman"/>
          <w:b/>
          <w:caps/>
          <w:color w:val="990000"/>
          <w:kern w:val="32"/>
          <w:sz w:val="24"/>
          <w:szCs w:val="18"/>
        </w:rPr>
        <w:t>REPORTING PERIODS</w:t>
      </w:r>
      <w:bookmarkEnd w:id="17"/>
    </w:p>
    <w:p w14:paraId="67458197" w14:textId="77777777" w:rsidR="00F60F58" w:rsidRPr="0084040F" w:rsidRDefault="00F60F58" w:rsidP="0084040F">
      <w:pPr>
        <w:tabs>
          <w:tab w:val="left" w:pos="0"/>
        </w:tabs>
        <w:spacing w:after="80" w:line="240" w:lineRule="auto"/>
        <w:rPr>
          <w:rFonts w:eastAsia="Times" w:cs="Times New Roman"/>
          <w:noProof/>
          <w:sz w:val="20"/>
          <w:szCs w:val="20"/>
        </w:rPr>
      </w:pPr>
      <w:r w:rsidRPr="0084040F">
        <w:rPr>
          <w:rFonts w:eastAsia="Times" w:cs="Times New Roman"/>
          <w:noProof/>
          <w:sz w:val="20"/>
          <w:szCs w:val="20"/>
        </w:rPr>
        <w:t>At NHS we have a ‘rolling mark’ system. That is, until a final mark is given, a student’s mark is always changing based on work they have completed. During the year teachers will provide regular progress updates to you. They may provide printed reports from time to time. Four times a year a formal report card is issued. These times are November (mid term), January (end of 1st semester), April (mid term) and June (end). These reports must be signed by parents/guardians and returned to the school.</w:t>
      </w:r>
    </w:p>
    <w:p w14:paraId="708972E4" w14:textId="77777777" w:rsidR="0084040F" w:rsidRDefault="0084040F" w:rsidP="0084040F">
      <w:pPr>
        <w:tabs>
          <w:tab w:val="left" w:pos="0"/>
        </w:tabs>
        <w:spacing w:after="0" w:line="240" w:lineRule="auto"/>
        <w:rPr>
          <w:rFonts w:eastAsia="Times" w:cs="Times New Roman"/>
          <w:noProof/>
          <w:sz w:val="20"/>
          <w:szCs w:val="20"/>
        </w:rPr>
      </w:pPr>
    </w:p>
    <w:p w14:paraId="64098A64" w14:textId="77777777" w:rsidR="00F60F58" w:rsidRPr="0084040F" w:rsidRDefault="00F60F58" w:rsidP="0084040F">
      <w:pPr>
        <w:tabs>
          <w:tab w:val="left" w:pos="0"/>
        </w:tabs>
        <w:spacing w:after="80" w:line="240" w:lineRule="auto"/>
        <w:rPr>
          <w:rFonts w:eastAsia="Times" w:cs="Times New Roman"/>
          <w:noProof/>
          <w:sz w:val="20"/>
          <w:szCs w:val="20"/>
        </w:rPr>
      </w:pPr>
      <w:r w:rsidRPr="0084040F">
        <w:rPr>
          <w:rFonts w:eastAsia="Times" w:cs="Times New Roman"/>
          <w:noProof/>
          <w:sz w:val="20"/>
          <w:szCs w:val="20"/>
        </w:rPr>
        <w:t>Teachers are required to send a course syllabus home to have signed as well.</w:t>
      </w:r>
    </w:p>
    <w:p w14:paraId="5D0EF804" w14:textId="77777777" w:rsidR="00F60F58" w:rsidRPr="0084040F" w:rsidRDefault="00F60F58" w:rsidP="00146E7D">
      <w:pPr>
        <w:pStyle w:val="Tab1"/>
        <w:numPr>
          <w:ilvl w:val="0"/>
          <w:numId w:val="8"/>
        </w:numPr>
        <w:jc w:val="left"/>
        <w:rPr>
          <w:rFonts w:asciiTheme="minorHAnsi" w:hAnsiTheme="minorHAnsi"/>
          <w:sz w:val="20"/>
          <w:szCs w:val="20"/>
        </w:rPr>
      </w:pPr>
      <w:r w:rsidRPr="0084040F">
        <w:rPr>
          <w:rFonts w:asciiTheme="minorHAnsi" w:hAnsiTheme="minorHAnsi"/>
          <w:b/>
          <w:sz w:val="20"/>
          <w:szCs w:val="20"/>
        </w:rPr>
        <w:t>Minimum pass marks for all courses is 60%</w:t>
      </w:r>
    </w:p>
    <w:p w14:paraId="224D9B8E" w14:textId="45B7AFB0" w:rsidR="00F60F58" w:rsidRDefault="00F60F58" w:rsidP="00146E7D">
      <w:pPr>
        <w:pStyle w:val="Tab1"/>
        <w:numPr>
          <w:ilvl w:val="0"/>
          <w:numId w:val="8"/>
        </w:numPr>
        <w:spacing w:after="0"/>
        <w:jc w:val="left"/>
        <w:rPr>
          <w:rFonts w:asciiTheme="minorHAnsi" w:hAnsiTheme="minorHAnsi"/>
          <w:b/>
          <w:sz w:val="20"/>
          <w:szCs w:val="20"/>
        </w:rPr>
      </w:pPr>
      <w:r w:rsidRPr="0084040F">
        <w:rPr>
          <w:rFonts w:asciiTheme="minorHAnsi" w:hAnsiTheme="minorHAnsi"/>
          <w:b/>
          <w:sz w:val="20"/>
          <w:szCs w:val="20"/>
        </w:rPr>
        <w:t>Examinations</w:t>
      </w:r>
      <w:r w:rsidR="003542E1">
        <w:rPr>
          <w:rFonts w:asciiTheme="minorHAnsi" w:hAnsiTheme="minorHAnsi"/>
          <w:b/>
          <w:sz w:val="20"/>
          <w:szCs w:val="20"/>
        </w:rPr>
        <w:t xml:space="preserve"> or final assessments</w:t>
      </w:r>
      <w:r w:rsidRPr="0084040F">
        <w:rPr>
          <w:rFonts w:asciiTheme="minorHAnsi" w:hAnsiTheme="minorHAnsi"/>
          <w:b/>
          <w:sz w:val="20"/>
          <w:szCs w:val="20"/>
        </w:rPr>
        <w:t xml:space="preserve"> must be worth a minimum of 15% and cannot exceed 30% of a courses’s mark or Term mark.</w:t>
      </w:r>
    </w:p>
    <w:p w14:paraId="25A4DEA1" w14:textId="77777777" w:rsidR="003875F3" w:rsidRDefault="003875F3" w:rsidP="00146E7D">
      <w:pPr>
        <w:pStyle w:val="Tab1"/>
        <w:numPr>
          <w:ilvl w:val="0"/>
          <w:numId w:val="8"/>
        </w:numPr>
        <w:spacing w:after="0"/>
        <w:jc w:val="left"/>
        <w:rPr>
          <w:rFonts w:asciiTheme="minorHAnsi" w:hAnsiTheme="minorHAnsi"/>
          <w:b/>
          <w:sz w:val="20"/>
          <w:szCs w:val="20"/>
        </w:rPr>
      </w:pPr>
    </w:p>
    <w:p w14:paraId="62320C08" w14:textId="55AE74AD" w:rsidR="00F60F58" w:rsidRPr="0084040F" w:rsidRDefault="00F60F58" w:rsidP="0084040F">
      <w:pPr>
        <w:keepNext/>
        <w:spacing w:after="120" w:line="240" w:lineRule="auto"/>
        <w:outlineLvl w:val="0"/>
        <w:rPr>
          <w:rFonts w:eastAsia="Times" w:cs="Times New Roman"/>
          <w:b/>
          <w:caps/>
          <w:color w:val="990000"/>
          <w:kern w:val="32"/>
          <w:sz w:val="24"/>
          <w:szCs w:val="18"/>
        </w:rPr>
      </w:pPr>
      <w:bookmarkStart w:id="18" w:name="_Toc2866342"/>
      <w:r w:rsidRPr="0084040F">
        <w:rPr>
          <w:rFonts w:eastAsia="Times" w:cs="Times New Roman"/>
          <w:b/>
          <w:caps/>
          <w:color w:val="990000"/>
          <w:kern w:val="32"/>
          <w:sz w:val="24"/>
          <w:szCs w:val="18"/>
        </w:rPr>
        <w:t>EXAMINATION POLICIES</w:t>
      </w:r>
      <w:bookmarkEnd w:id="18"/>
    </w:p>
    <w:p w14:paraId="7BC438B1" w14:textId="0E795644" w:rsidR="00ED5FAD" w:rsidRDefault="00F60F58" w:rsidP="009C48B7">
      <w:pPr>
        <w:pStyle w:val="Tab1"/>
        <w:spacing w:after="0"/>
        <w:ind w:left="0" w:firstLine="0"/>
        <w:jc w:val="left"/>
        <w:rPr>
          <w:rFonts w:asciiTheme="minorHAnsi" w:hAnsiTheme="minorHAnsi"/>
          <w:sz w:val="20"/>
          <w:szCs w:val="20"/>
        </w:rPr>
      </w:pPr>
      <w:r w:rsidRPr="0084040F">
        <w:rPr>
          <w:rFonts w:asciiTheme="minorHAnsi" w:hAnsiTheme="minorHAnsi"/>
          <w:b/>
          <w:sz w:val="20"/>
          <w:szCs w:val="20"/>
          <w:u w:val="single"/>
        </w:rPr>
        <w:t>Absences during exams (ie. medical issues)</w:t>
      </w:r>
      <w:r w:rsidRPr="0084040F">
        <w:rPr>
          <w:rFonts w:asciiTheme="minorHAnsi" w:hAnsiTheme="minorHAnsi"/>
          <w:sz w:val="20"/>
          <w:szCs w:val="20"/>
        </w:rPr>
        <w:t>: Only with extenuating circumstances will consider</w:t>
      </w:r>
      <w:r w:rsidR="003542E1">
        <w:rPr>
          <w:rFonts w:asciiTheme="minorHAnsi" w:hAnsiTheme="minorHAnsi"/>
          <w:sz w:val="20"/>
          <w:szCs w:val="20"/>
        </w:rPr>
        <w:t>ation be given</w:t>
      </w:r>
      <w:r w:rsidRPr="0084040F">
        <w:rPr>
          <w:rFonts w:asciiTheme="minorHAnsi" w:hAnsiTheme="minorHAnsi"/>
          <w:sz w:val="20"/>
          <w:szCs w:val="20"/>
        </w:rPr>
        <w:t xml:space="preserve"> to reschedule any exam. Students must contact the subject teacher, </w:t>
      </w:r>
      <w:r w:rsidRPr="0084040F">
        <w:rPr>
          <w:rFonts w:asciiTheme="minorHAnsi" w:hAnsiTheme="minorHAnsi"/>
          <w:sz w:val="20"/>
          <w:szCs w:val="20"/>
          <w:u w:val="single"/>
        </w:rPr>
        <w:t>prior to the time the exam is to be writte</w:t>
      </w:r>
      <w:r w:rsidR="003542E1">
        <w:rPr>
          <w:rFonts w:asciiTheme="minorHAnsi" w:hAnsiTheme="minorHAnsi"/>
          <w:sz w:val="20"/>
          <w:szCs w:val="20"/>
          <w:u w:val="single"/>
        </w:rPr>
        <w:t>n,</w:t>
      </w:r>
      <w:r w:rsidRPr="0084040F">
        <w:rPr>
          <w:rFonts w:asciiTheme="minorHAnsi" w:hAnsiTheme="minorHAnsi"/>
          <w:sz w:val="20"/>
          <w:szCs w:val="20"/>
          <w:u w:val="single"/>
        </w:rPr>
        <w:t xml:space="preserve"> </w:t>
      </w:r>
      <w:r w:rsidRPr="0084040F">
        <w:rPr>
          <w:rFonts w:asciiTheme="minorHAnsi" w:hAnsiTheme="minorHAnsi"/>
          <w:sz w:val="20"/>
          <w:szCs w:val="20"/>
        </w:rPr>
        <w:t>to make other arrangements.</w:t>
      </w:r>
    </w:p>
    <w:p w14:paraId="07015A37" w14:textId="77777777" w:rsidR="00ED5FAD" w:rsidRDefault="00ED5FAD" w:rsidP="0084040F">
      <w:pPr>
        <w:pStyle w:val="Tab1"/>
        <w:ind w:left="0" w:firstLine="0"/>
        <w:jc w:val="left"/>
        <w:rPr>
          <w:rFonts w:asciiTheme="minorHAnsi" w:hAnsiTheme="minorHAnsi"/>
          <w:sz w:val="20"/>
          <w:szCs w:val="20"/>
        </w:rPr>
      </w:pPr>
    </w:p>
    <w:p w14:paraId="5933D3C5" w14:textId="77777777" w:rsidR="003875F3" w:rsidRDefault="003875F3" w:rsidP="0084040F">
      <w:pPr>
        <w:pStyle w:val="Tab1"/>
        <w:ind w:left="0" w:firstLine="0"/>
        <w:jc w:val="left"/>
        <w:rPr>
          <w:rFonts w:asciiTheme="minorHAnsi" w:hAnsiTheme="minorHAnsi"/>
          <w:sz w:val="20"/>
          <w:szCs w:val="20"/>
        </w:rPr>
      </w:pPr>
    </w:p>
    <w:p w14:paraId="4C34BC23" w14:textId="77777777" w:rsidR="003875F3" w:rsidRPr="0084040F" w:rsidRDefault="003875F3" w:rsidP="0084040F">
      <w:pPr>
        <w:pStyle w:val="Tab1"/>
        <w:ind w:left="0" w:firstLine="0"/>
        <w:jc w:val="left"/>
        <w:rPr>
          <w:rFonts w:asciiTheme="minorHAnsi" w:hAnsiTheme="minorHAnsi"/>
          <w:sz w:val="20"/>
          <w:szCs w:val="20"/>
        </w:rPr>
      </w:pPr>
    </w:p>
    <w:p w14:paraId="611253DF" w14:textId="77777777" w:rsidR="00F60F58" w:rsidRPr="0084040F" w:rsidRDefault="00F60F58" w:rsidP="0084040F">
      <w:pPr>
        <w:keepNext/>
        <w:spacing w:after="120" w:line="240" w:lineRule="auto"/>
        <w:outlineLvl w:val="0"/>
        <w:rPr>
          <w:rFonts w:eastAsia="Times" w:cs="Times New Roman"/>
          <w:b/>
          <w:caps/>
          <w:color w:val="990000"/>
          <w:kern w:val="32"/>
          <w:sz w:val="24"/>
          <w:szCs w:val="18"/>
        </w:rPr>
      </w:pPr>
      <w:bookmarkStart w:id="19" w:name="_Toc2866343"/>
      <w:r w:rsidRPr="0084040F">
        <w:rPr>
          <w:rFonts w:eastAsia="Times" w:cs="Times New Roman"/>
          <w:b/>
          <w:caps/>
          <w:color w:val="990000"/>
          <w:kern w:val="32"/>
          <w:sz w:val="24"/>
          <w:szCs w:val="18"/>
        </w:rPr>
        <w:lastRenderedPageBreak/>
        <w:t>STUDENT SERVICES</w:t>
      </w:r>
      <w:bookmarkEnd w:id="19"/>
    </w:p>
    <w:p w14:paraId="172870CC" w14:textId="77777777" w:rsidR="00F60F58" w:rsidRPr="0084040F" w:rsidRDefault="00F60F58" w:rsidP="0084040F">
      <w:pPr>
        <w:spacing w:after="0"/>
        <w:rPr>
          <w:b/>
          <w:noProof/>
          <w:sz w:val="20"/>
          <w:szCs w:val="20"/>
          <w:u w:val="single"/>
        </w:rPr>
      </w:pPr>
      <w:r w:rsidRPr="0084040F">
        <w:rPr>
          <w:b/>
          <w:noProof/>
          <w:sz w:val="20"/>
          <w:szCs w:val="20"/>
          <w:u w:val="single"/>
        </w:rPr>
        <w:t>Library</w:t>
      </w:r>
    </w:p>
    <w:p w14:paraId="057C1356" w14:textId="1F76DCB8" w:rsidR="00F60F58" w:rsidRDefault="00F60F58" w:rsidP="00075AED">
      <w:pPr>
        <w:pStyle w:val="Tab1"/>
        <w:tabs>
          <w:tab w:val="clear" w:pos="270"/>
          <w:tab w:val="left" w:pos="0"/>
        </w:tabs>
        <w:spacing w:after="0"/>
        <w:ind w:left="0" w:firstLine="0"/>
        <w:jc w:val="left"/>
        <w:rPr>
          <w:rFonts w:asciiTheme="minorHAnsi" w:hAnsiTheme="minorHAnsi"/>
          <w:sz w:val="20"/>
          <w:szCs w:val="20"/>
        </w:rPr>
      </w:pPr>
      <w:r w:rsidRPr="0084040F">
        <w:rPr>
          <w:rFonts w:asciiTheme="minorHAnsi" w:hAnsiTheme="minorHAnsi"/>
          <w:sz w:val="20"/>
          <w:szCs w:val="20"/>
        </w:rPr>
        <w:t>The library</w:t>
      </w:r>
      <w:r w:rsidR="00BE1BF3">
        <w:rPr>
          <w:rFonts w:asciiTheme="minorHAnsi" w:hAnsiTheme="minorHAnsi"/>
          <w:sz w:val="20"/>
          <w:szCs w:val="20"/>
        </w:rPr>
        <w:t xml:space="preserve"> </w:t>
      </w:r>
      <w:r w:rsidRPr="0084040F">
        <w:rPr>
          <w:rFonts w:asciiTheme="minorHAnsi" w:hAnsiTheme="minorHAnsi"/>
          <w:sz w:val="20"/>
          <w:szCs w:val="20"/>
        </w:rPr>
        <w:t xml:space="preserve">is also the public library for the community.  A full-time librarian is on duty.  If you need special books and materials for projects, the librarian will be able to obtain them from the </w:t>
      </w:r>
      <w:r w:rsidR="00BE1BF3">
        <w:rPr>
          <w:rFonts w:asciiTheme="minorHAnsi" w:hAnsiTheme="minorHAnsi"/>
          <w:sz w:val="20"/>
          <w:szCs w:val="20"/>
        </w:rPr>
        <w:t>Provinical</w:t>
      </w:r>
      <w:r w:rsidRPr="0084040F">
        <w:rPr>
          <w:rFonts w:asciiTheme="minorHAnsi" w:hAnsiTheme="minorHAnsi"/>
          <w:sz w:val="20"/>
          <w:szCs w:val="20"/>
        </w:rPr>
        <w:t xml:space="preserve"> Library System.  This material can usually be obtained within two weeks.</w:t>
      </w:r>
    </w:p>
    <w:p w14:paraId="23A2914E" w14:textId="77777777" w:rsidR="009C48B7" w:rsidRDefault="009C48B7" w:rsidP="00075AED">
      <w:pPr>
        <w:tabs>
          <w:tab w:val="left" w:pos="0"/>
        </w:tabs>
        <w:spacing w:after="0" w:line="240" w:lineRule="auto"/>
        <w:rPr>
          <w:sz w:val="20"/>
          <w:szCs w:val="20"/>
        </w:rPr>
      </w:pPr>
    </w:p>
    <w:p w14:paraId="5494543D" w14:textId="77777777" w:rsidR="00075AED" w:rsidRPr="00075AED" w:rsidRDefault="00075AED" w:rsidP="00075AED">
      <w:pPr>
        <w:spacing w:after="80"/>
        <w:rPr>
          <w:b/>
          <w:noProof/>
          <w:sz w:val="20"/>
          <w:szCs w:val="20"/>
          <w:u w:val="single"/>
        </w:rPr>
      </w:pPr>
      <w:r w:rsidRPr="00075AED">
        <w:rPr>
          <w:b/>
          <w:noProof/>
          <w:sz w:val="20"/>
          <w:szCs w:val="20"/>
          <w:u w:val="single"/>
        </w:rPr>
        <w:t>Library Hours</w:t>
      </w:r>
    </w:p>
    <w:tbl>
      <w:tblPr>
        <w:tblStyle w:val="TableGrid"/>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95"/>
        <w:gridCol w:w="7560"/>
      </w:tblGrid>
      <w:tr w:rsidR="00075AED" w14:paraId="42023ABB" w14:textId="77777777" w:rsidTr="009334C9">
        <w:trPr>
          <w:trHeight w:val="432"/>
        </w:trPr>
        <w:tc>
          <w:tcPr>
            <w:tcW w:w="1795" w:type="dxa"/>
            <w:shd w:val="clear" w:color="auto" w:fill="E7E6E6" w:themeFill="background2"/>
            <w:vAlign w:val="center"/>
          </w:tcPr>
          <w:p w14:paraId="59709807" w14:textId="77777777" w:rsidR="00075AED" w:rsidRPr="00BF6DE8" w:rsidRDefault="002E4B8A" w:rsidP="002E4B8A">
            <w:pPr>
              <w:jc w:val="left"/>
              <w:rPr>
                <w:rFonts w:asciiTheme="minorHAnsi" w:hAnsiTheme="minorHAnsi"/>
                <w:b/>
                <w:noProof/>
              </w:rPr>
            </w:pPr>
            <w:r w:rsidRPr="00BF6DE8">
              <w:rPr>
                <w:rFonts w:asciiTheme="minorHAnsi" w:hAnsiTheme="minorHAnsi"/>
                <w:b/>
                <w:noProof/>
              </w:rPr>
              <w:t>Monday</w:t>
            </w:r>
          </w:p>
        </w:tc>
        <w:tc>
          <w:tcPr>
            <w:tcW w:w="7560" w:type="dxa"/>
            <w:shd w:val="clear" w:color="auto" w:fill="E7E6E6" w:themeFill="background2"/>
            <w:vAlign w:val="center"/>
          </w:tcPr>
          <w:p w14:paraId="4F8525A6" w14:textId="77777777" w:rsidR="00075AED" w:rsidRPr="00BF6DE8" w:rsidRDefault="002E4B8A" w:rsidP="002E4B8A">
            <w:pPr>
              <w:jc w:val="left"/>
              <w:rPr>
                <w:rFonts w:asciiTheme="minorHAnsi" w:hAnsiTheme="minorHAnsi"/>
                <w:b/>
                <w:noProof/>
              </w:rPr>
            </w:pPr>
            <w:r w:rsidRPr="00BF6DE8">
              <w:rPr>
                <w:rFonts w:asciiTheme="minorHAnsi" w:hAnsiTheme="minorHAnsi"/>
                <w:b/>
                <w:noProof/>
              </w:rPr>
              <w:t>9:00 am – 1:00 pm / 2:00 pm – 5:00 pm</w:t>
            </w:r>
          </w:p>
        </w:tc>
      </w:tr>
      <w:tr w:rsidR="002E4B8A" w14:paraId="4B6D257F" w14:textId="77777777" w:rsidTr="009334C9">
        <w:trPr>
          <w:trHeight w:val="432"/>
        </w:trPr>
        <w:tc>
          <w:tcPr>
            <w:tcW w:w="1795" w:type="dxa"/>
            <w:shd w:val="clear" w:color="auto" w:fill="E7E6E6" w:themeFill="background2"/>
            <w:vAlign w:val="center"/>
          </w:tcPr>
          <w:p w14:paraId="6A93E136" w14:textId="77777777" w:rsidR="002E4B8A" w:rsidRPr="00BF6DE8" w:rsidRDefault="002E4B8A" w:rsidP="002E4B8A">
            <w:pPr>
              <w:jc w:val="left"/>
              <w:rPr>
                <w:rFonts w:asciiTheme="minorHAnsi" w:hAnsiTheme="minorHAnsi"/>
                <w:b/>
                <w:noProof/>
              </w:rPr>
            </w:pPr>
            <w:r w:rsidRPr="00BF6DE8">
              <w:rPr>
                <w:rFonts w:asciiTheme="minorHAnsi" w:hAnsiTheme="minorHAnsi"/>
                <w:b/>
                <w:noProof/>
              </w:rPr>
              <w:t>Tuesday</w:t>
            </w:r>
          </w:p>
        </w:tc>
        <w:tc>
          <w:tcPr>
            <w:tcW w:w="7560" w:type="dxa"/>
            <w:shd w:val="clear" w:color="auto" w:fill="E7E6E6" w:themeFill="background2"/>
            <w:vAlign w:val="center"/>
          </w:tcPr>
          <w:p w14:paraId="4633C72F" w14:textId="77777777" w:rsidR="002E4B8A" w:rsidRPr="00BF6DE8" w:rsidRDefault="002E4B8A" w:rsidP="002E4B8A">
            <w:pPr>
              <w:jc w:val="left"/>
              <w:rPr>
                <w:rFonts w:asciiTheme="minorHAnsi" w:hAnsiTheme="minorHAnsi"/>
                <w:b/>
              </w:rPr>
            </w:pPr>
            <w:r w:rsidRPr="00BF6DE8">
              <w:rPr>
                <w:rFonts w:asciiTheme="minorHAnsi" w:hAnsiTheme="minorHAnsi"/>
                <w:b/>
                <w:noProof/>
              </w:rPr>
              <w:t>9:00 am – 1:00 pm / 2:00 pm – 5:00 pm</w:t>
            </w:r>
          </w:p>
        </w:tc>
      </w:tr>
      <w:tr w:rsidR="002E4B8A" w14:paraId="482C6EFC" w14:textId="77777777" w:rsidTr="009334C9">
        <w:trPr>
          <w:trHeight w:val="432"/>
        </w:trPr>
        <w:tc>
          <w:tcPr>
            <w:tcW w:w="1795" w:type="dxa"/>
            <w:shd w:val="clear" w:color="auto" w:fill="E7E6E6" w:themeFill="background2"/>
            <w:vAlign w:val="center"/>
          </w:tcPr>
          <w:p w14:paraId="354467A8" w14:textId="77777777" w:rsidR="002E4B8A" w:rsidRPr="00BF6DE8" w:rsidRDefault="002E4B8A" w:rsidP="002E4B8A">
            <w:pPr>
              <w:jc w:val="left"/>
              <w:rPr>
                <w:rFonts w:asciiTheme="minorHAnsi" w:hAnsiTheme="minorHAnsi"/>
                <w:b/>
                <w:noProof/>
              </w:rPr>
            </w:pPr>
            <w:r w:rsidRPr="00BF6DE8">
              <w:rPr>
                <w:rFonts w:asciiTheme="minorHAnsi" w:hAnsiTheme="minorHAnsi"/>
                <w:b/>
                <w:noProof/>
              </w:rPr>
              <w:t>Wednesday</w:t>
            </w:r>
          </w:p>
        </w:tc>
        <w:tc>
          <w:tcPr>
            <w:tcW w:w="7560" w:type="dxa"/>
            <w:shd w:val="clear" w:color="auto" w:fill="E7E6E6" w:themeFill="background2"/>
            <w:vAlign w:val="center"/>
          </w:tcPr>
          <w:p w14:paraId="1C496ECD" w14:textId="77777777" w:rsidR="002E4B8A" w:rsidRPr="00BF6DE8" w:rsidRDefault="002E4B8A" w:rsidP="002E4B8A">
            <w:pPr>
              <w:jc w:val="left"/>
              <w:rPr>
                <w:rFonts w:asciiTheme="minorHAnsi" w:hAnsiTheme="minorHAnsi"/>
                <w:b/>
              </w:rPr>
            </w:pPr>
            <w:r w:rsidRPr="00BF6DE8">
              <w:rPr>
                <w:rFonts w:asciiTheme="minorHAnsi" w:hAnsiTheme="minorHAnsi"/>
                <w:b/>
                <w:noProof/>
              </w:rPr>
              <w:t>9:00 am – 1:00 pm / 2:00 pm – 5:00 pm</w:t>
            </w:r>
          </w:p>
        </w:tc>
      </w:tr>
      <w:tr w:rsidR="00075AED" w14:paraId="48B880B4" w14:textId="77777777" w:rsidTr="009334C9">
        <w:trPr>
          <w:trHeight w:val="432"/>
        </w:trPr>
        <w:tc>
          <w:tcPr>
            <w:tcW w:w="1795" w:type="dxa"/>
            <w:shd w:val="clear" w:color="auto" w:fill="E7E6E6" w:themeFill="background2"/>
            <w:vAlign w:val="center"/>
          </w:tcPr>
          <w:p w14:paraId="6BAAA272" w14:textId="77777777" w:rsidR="00075AED" w:rsidRPr="00BF6DE8" w:rsidRDefault="002E4B8A" w:rsidP="002E4B8A">
            <w:pPr>
              <w:jc w:val="left"/>
              <w:rPr>
                <w:rFonts w:asciiTheme="minorHAnsi" w:hAnsiTheme="minorHAnsi"/>
                <w:b/>
                <w:noProof/>
              </w:rPr>
            </w:pPr>
            <w:r w:rsidRPr="00BF6DE8">
              <w:rPr>
                <w:rFonts w:asciiTheme="minorHAnsi" w:hAnsiTheme="minorHAnsi"/>
                <w:b/>
                <w:noProof/>
              </w:rPr>
              <w:t>Thursday</w:t>
            </w:r>
          </w:p>
        </w:tc>
        <w:tc>
          <w:tcPr>
            <w:tcW w:w="7560" w:type="dxa"/>
            <w:shd w:val="clear" w:color="auto" w:fill="E7E6E6" w:themeFill="background2"/>
            <w:vAlign w:val="center"/>
          </w:tcPr>
          <w:p w14:paraId="0C26D4A5" w14:textId="77777777" w:rsidR="00075AED" w:rsidRPr="00BF6DE8" w:rsidRDefault="002E4B8A" w:rsidP="002E4B8A">
            <w:pPr>
              <w:jc w:val="left"/>
              <w:rPr>
                <w:rFonts w:asciiTheme="minorHAnsi" w:hAnsiTheme="minorHAnsi"/>
                <w:b/>
                <w:noProof/>
              </w:rPr>
            </w:pPr>
            <w:r w:rsidRPr="00BF6DE8">
              <w:rPr>
                <w:rFonts w:asciiTheme="minorHAnsi" w:hAnsiTheme="minorHAnsi"/>
                <w:b/>
                <w:noProof/>
              </w:rPr>
              <w:t>12:00 pm – 5:00 pm / 6:00 pm – 8:00 pm</w:t>
            </w:r>
          </w:p>
        </w:tc>
      </w:tr>
      <w:tr w:rsidR="00075AED" w14:paraId="7A63F40D" w14:textId="77777777" w:rsidTr="009334C9">
        <w:trPr>
          <w:trHeight w:val="432"/>
        </w:trPr>
        <w:tc>
          <w:tcPr>
            <w:tcW w:w="1795" w:type="dxa"/>
            <w:shd w:val="clear" w:color="auto" w:fill="E7E6E6" w:themeFill="background2"/>
            <w:vAlign w:val="center"/>
          </w:tcPr>
          <w:p w14:paraId="692E4D29" w14:textId="77777777" w:rsidR="00075AED" w:rsidRPr="00BF6DE8" w:rsidRDefault="002E4B8A" w:rsidP="002E4B8A">
            <w:pPr>
              <w:jc w:val="left"/>
              <w:rPr>
                <w:rFonts w:asciiTheme="minorHAnsi" w:hAnsiTheme="minorHAnsi"/>
                <w:b/>
                <w:noProof/>
              </w:rPr>
            </w:pPr>
            <w:r w:rsidRPr="00BF6DE8">
              <w:rPr>
                <w:rFonts w:asciiTheme="minorHAnsi" w:hAnsiTheme="minorHAnsi"/>
                <w:b/>
                <w:noProof/>
              </w:rPr>
              <w:t>Friday</w:t>
            </w:r>
          </w:p>
        </w:tc>
        <w:tc>
          <w:tcPr>
            <w:tcW w:w="7560" w:type="dxa"/>
            <w:shd w:val="clear" w:color="auto" w:fill="E7E6E6" w:themeFill="background2"/>
            <w:vAlign w:val="center"/>
          </w:tcPr>
          <w:p w14:paraId="3052FA95" w14:textId="77777777" w:rsidR="00075AED" w:rsidRPr="00BF6DE8" w:rsidRDefault="002E4B8A" w:rsidP="002E4B8A">
            <w:pPr>
              <w:jc w:val="left"/>
              <w:rPr>
                <w:rFonts w:asciiTheme="minorHAnsi" w:hAnsiTheme="minorHAnsi"/>
                <w:b/>
                <w:noProof/>
              </w:rPr>
            </w:pPr>
            <w:r w:rsidRPr="00BF6DE8">
              <w:rPr>
                <w:rFonts w:asciiTheme="minorHAnsi" w:hAnsiTheme="minorHAnsi"/>
                <w:b/>
                <w:noProof/>
              </w:rPr>
              <w:t>9:00 am – 1:00 pm / 2:00 pm – 5:00 pm</w:t>
            </w:r>
          </w:p>
        </w:tc>
      </w:tr>
    </w:tbl>
    <w:p w14:paraId="67969354" w14:textId="77777777" w:rsidR="00873383" w:rsidRDefault="00873383" w:rsidP="0036535B">
      <w:pPr>
        <w:spacing w:after="0"/>
        <w:rPr>
          <w:b/>
          <w:noProof/>
          <w:sz w:val="20"/>
          <w:szCs w:val="20"/>
          <w:u w:val="single"/>
        </w:rPr>
      </w:pPr>
    </w:p>
    <w:p w14:paraId="169EDA0E" w14:textId="77777777" w:rsidR="0036535B" w:rsidRPr="0036535B" w:rsidRDefault="0036535B" w:rsidP="009A4A70">
      <w:pPr>
        <w:spacing w:after="0"/>
        <w:rPr>
          <w:b/>
          <w:noProof/>
          <w:sz w:val="20"/>
          <w:szCs w:val="20"/>
          <w:u w:val="single"/>
        </w:rPr>
      </w:pPr>
      <w:r w:rsidRPr="0036535B">
        <w:rPr>
          <w:b/>
          <w:noProof/>
          <w:sz w:val="20"/>
          <w:szCs w:val="20"/>
          <w:u w:val="single"/>
        </w:rPr>
        <w:t>Cafeteria</w:t>
      </w:r>
    </w:p>
    <w:p w14:paraId="5355B663" w14:textId="2EFA6EC5" w:rsidR="0036535B" w:rsidRDefault="0036535B" w:rsidP="009A4A70">
      <w:pPr>
        <w:tabs>
          <w:tab w:val="left" w:pos="0"/>
        </w:tabs>
        <w:spacing w:after="0" w:line="240" w:lineRule="auto"/>
        <w:rPr>
          <w:rFonts w:eastAsia="Times" w:cs="Times New Roman"/>
          <w:noProof/>
          <w:sz w:val="20"/>
          <w:szCs w:val="20"/>
        </w:rPr>
      </w:pPr>
      <w:r w:rsidRPr="0036535B">
        <w:rPr>
          <w:rFonts w:eastAsia="Times" w:cs="Times New Roman"/>
          <w:noProof/>
          <w:sz w:val="20"/>
          <w:szCs w:val="20"/>
        </w:rPr>
        <w:t xml:space="preserve">The school cafeteria will be open </w:t>
      </w:r>
      <w:r w:rsidR="00253E1F">
        <w:rPr>
          <w:rFonts w:eastAsia="Times" w:cs="Times New Roman"/>
          <w:noProof/>
          <w:sz w:val="20"/>
          <w:szCs w:val="20"/>
        </w:rPr>
        <w:t>at</w:t>
      </w:r>
      <w:r w:rsidRPr="0036535B">
        <w:rPr>
          <w:rFonts w:eastAsia="Times" w:cs="Times New Roman"/>
          <w:noProof/>
          <w:sz w:val="20"/>
          <w:szCs w:val="20"/>
        </w:rPr>
        <w:t xml:space="preserve"> noon</w:t>
      </w:r>
      <w:r w:rsidR="00F03BE9">
        <w:rPr>
          <w:rFonts w:eastAsia="Times" w:cs="Times New Roman"/>
          <w:noProof/>
          <w:sz w:val="20"/>
          <w:szCs w:val="20"/>
        </w:rPr>
        <w:t xml:space="preserve"> and during the 10-minute morning break</w:t>
      </w:r>
      <w:r w:rsidRPr="0036535B">
        <w:rPr>
          <w:rFonts w:eastAsia="Times" w:cs="Times New Roman"/>
          <w:noProof/>
          <w:sz w:val="20"/>
          <w:szCs w:val="20"/>
        </w:rPr>
        <w:t>.</w:t>
      </w:r>
      <w:r w:rsidR="00253E1F">
        <w:rPr>
          <w:rFonts w:eastAsia="Times" w:cs="Times New Roman"/>
          <w:noProof/>
          <w:sz w:val="20"/>
          <w:szCs w:val="20"/>
        </w:rPr>
        <w:t xml:space="preserve"> </w:t>
      </w:r>
      <w:r w:rsidR="00F03BE9">
        <w:rPr>
          <w:rFonts w:eastAsia="Times" w:cs="Times New Roman"/>
          <w:noProof/>
          <w:sz w:val="20"/>
          <w:szCs w:val="20"/>
        </w:rPr>
        <w:t>Fully subsidized meals are available for families with financial need. Contact the school to inquire about this option.</w:t>
      </w:r>
    </w:p>
    <w:p w14:paraId="1628F01F" w14:textId="77777777" w:rsidR="00253E1F" w:rsidRPr="0036535B" w:rsidRDefault="00253E1F" w:rsidP="009A4A70">
      <w:pPr>
        <w:tabs>
          <w:tab w:val="left" w:pos="0"/>
        </w:tabs>
        <w:spacing w:after="0" w:line="240" w:lineRule="auto"/>
        <w:rPr>
          <w:rFonts w:eastAsia="Times" w:cs="Times New Roman"/>
          <w:b/>
          <w:i/>
          <w:noProof/>
          <w:sz w:val="20"/>
          <w:szCs w:val="20"/>
          <w:u w:val="single"/>
        </w:rPr>
      </w:pPr>
    </w:p>
    <w:p w14:paraId="1A42CFAE" w14:textId="77777777" w:rsidR="0036535B" w:rsidRPr="0036535B" w:rsidRDefault="0036535B" w:rsidP="009A4A70">
      <w:pPr>
        <w:spacing w:after="0"/>
        <w:rPr>
          <w:b/>
          <w:noProof/>
          <w:sz w:val="20"/>
          <w:szCs w:val="20"/>
          <w:u w:val="single"/>
        </w:rPr>
      </w:pPr>
      <w:r w:rsidRPr="0036535B">
        <w:rPr>
          <w:b/>
          <w:noProof/>
          <w:sz w:val="20"/>
          <w:szCs w:val="20"/>
          <w:u w:val="single"/>
        </w:rPr>
        <w:t>Telephone</w:t>
      </w:r>
    </w:p>
    <w:p w14:paraId="10260647" w14:textId="7626F459" w:rsidR="0036535B" w:rsidRPr="0036535B" w:rsidRDefault="0036535B" w:rsidP="009A4A70">
      <w:pPr>
        <w:tabs>
          <w:tab w:val="left" w:pos="0"/>
        </w:tabs>
        <w:spacing w:after="0" w:line="240" w:lineRule="auto"/>
        <w:rPr>
          <w:rFonts w:eastAsia="Times" w:cs="Times New Roman"/>
          <w:noProof/>
          <w:sz w:val="20"/>
          <w:szCs w:val="20"/>
        </w:rPr>
      </w:pPr>
      <w:r w:rsidRPr="0036535B">
        <w:rPr>
          <w:rFonts w:eastAsia="Times" w:cs="Times New Roman"/>
          <w:noProof/>
          <w:sz w:val="20"/>
          <w:szCs w:val="20"/>
        </w:rPr>
        <w:t xml:space="preserve">Students are </w:t>
      </w:r>
      <w:r w:rsidRPr="0036535B">
        <w:rPr>
          <w:rFonts w:eastAsia="Times" w:cs="Times New Roman"/>
          <w:b/>
          <w:noProof/>
          <w:sz w:val="20"/>
          <w:szCs w:val="20"/>
        </w:rPr>
        <w:t>not permitted</w:t>
      </w:r>
      <w:r w:rsidRPr="0036535B">
        <w:rPr>
          <w:rFonts w:eastAsia="Times" w:cs="Times New Roman"/>
          <w:noProof/>
          <w:sz w:val="20"/>
          <w:szCs w:val="20"/>
        </w:rPr>
        <w:t xml:space="preserve"> to use the office telephone </w:t>
      </w:r>
      <w:r w:rsidRPr="0036535B">
        <w:rPr>
          <w:rFonts w:eastAsia="Times" w:cs="Times New Roman"/>
          <w:b/>
          <w:noProof/>
          <w:sz w:val="20"/>
          <w:szCs w:val="20"/>
        </w:rPr>
        <w:t>during class time</w:t>
      </w:r>
      <w:r w:rsidR="00AD7A00">
        <w:rPr>
          <w:rFonts w:eastAsia="Times" w:cs="Times New Roman"/>
          <w:b/>
          <w:noProof/>
          <w:sz w:val="20"/>
          <w:szCs w:val="20"/>
        </w:rPr>
        <w:t xml:space="preserve"> unless there is an emergency</w:t>
      </w:r>
      <w:r w:rsidRPr="0036535B">
        <w:rPr>
          <w:rFonts w:eastAsia="Times" w:cs="Times New Roman"/>
          <w:noProof/>
          <w:sz w:val="20"/>
          <w:szCs w:val="20"/>
        </w:rPr>
        <w:t>. Students will not be called to the telephone</w:t>
      </w:r>
      <w:r w:rsidR="00253E1F">
        <w:rPr>
          <w:rFonts w:eastAsia="Times" w:cs="Times New Roman"/>
          <w:noProof/>
          <w:sz w:val="20"/>
          <w:szCs w:val="20"/>
        </w:rPr>
        <w:t xml:space="preserve"> during class time</w:t>
      </w:r>
      <w:r w:rsidRPr="0036535B">
        <w:rPr>
          <w:rFonts w:eastAsia="Times" w:cs="Times New Roman"/>
          <w:noProof/>
          <w:sz w:val="20"/>
          <w:szCs w:val="20"/>
        </w:rPr>
        <w:t xml:space="preserve"> unless there is an emergency.</w:t>
      </w:r>
    </w:p>
    <w:p w14:paraId="1DCB90E3" w14:textId="77777777" w:rsidR="0036535B" w:rsidRPr="0036535B" w:rsidRDefault="0036535B" w:rsidP="009A4A70">
      <w:pPr>
        <w:tabs>
          <w:tab w:val="left" w:pos="0"/>
        </w:tabs>
        <w:spacing w:after="0" w:line="240" w:lineRule="auto"/>
        <w:rPr>
          <w:rFonts w:eastAsia="Times" w:cs="Times New Roman"/>
          <w:b/>
          <w:i/>
          <w:noProof/>
          <w:sz w:val="20"/>
          <w:szCs w:val="20"/>
        </w:rPr>
      </w:pPr>
    </w:p>
    <w:p w14:paraId="258205B2" w14:textId="77777777" w:rsidR="0036535B" w:rsidRPr="0036535B" w:rsidRDefault="0036535B" w:rsidP="009A4A70">
      <w:pPr>
        <w:spacing w:after="0"/>
        <w:rPr>
          <w:b/>
          <w:noProof/>
          <w:sz w:val="20"/>
          <w:szCs w:val="20"/>
          <w:u w:val="single"/>
        </w:rPr>
      </w:pPr>
      <w:r w:rsidRPr="0036535B">
        <w:rPr>
          <w:b/>
          <w:noProof/>
          <w:sz w:val="20"/>
          <w:szCs w:val="20"/>
          <w:u w:val="single"/>
        </w:rPr>
        <w:t>Lost and Found</w:t>
      </w:r>
    </w:p>
    <w:p w14:paraId="08213E1B" w14:textId="77777777" w:rsidR="0036535B" w:rsidRDefault="0036535B" w:rsidP="009A4A70">
      <w:pPr>
        <w:tabs>
          <w:tab w:val="left" w:pos="0"/>
        </w:tabs>
        <w:spacing w:after="0" w:line="240" w:lineRule="auto"/>
        <w:rPr>
          <w:rFonts w:eastAsia="Times" w:cs="Times New Roman"/>
          <w:noProof/>
          <w:sz w:val="20"/>
          <w:szCs w:val="20"/>
        </w:rPr>
      </w:pPr>
      <w:r w:rsidRPr="0036535B">
        <w:rPr>
          <w:rFonts w:eastAsia="Times" w:cs="Times New Roman"/>
          <w:noProof/>
          <w:sz w:val="20"/>
          <w:szCs w:val="20"/>
        </w:rPr>
        <w:t>Students, who have lost articles, should inquire at the office.  Any article found should immediately be turned in to the office.  Students can assist in locating lost articles by printing their name on personal items</w:t>
      </w:r>
      <w:r>
        <w:rPr>
          <w:rFonts w:eastAsia="Times" w:cs="Times New Roman"/>
          <w:noProof/>
          <w:sz w:val="20"/>
          <w:szCs w:val="20"/>
        </w:rPr>
        <w:t>.</w:t>
      </w:r>
    </w:p>
    <w:p w14:paraId="7E584D60" w14:textId="77777777" w:rsidR="0036535B" w:rsidRDefault="0036535B" w:rsidP="009A4A70">
      <w:pPr>
        <w:tabs>
          <w:tab w:val="left" w:pos="0"/>
        </w:tabs>
        <w:spacing w:after="0" w:line="240" w:lineRule="auto"/>
        <w:rPr>
          <w:rFonts w:eastAsia="Times" w:cs="Times New Roman"/>
          <w:noProof/>
          <w:sz w:val="20"/>
          <w:szCs w:val="20"/>
        </w:rPr>
      </w:pPr>
    </w:p>
    <w:p w14:paraId="1C9D453A" w14:textId="77777777" w:rsidR="0036535B" w:rsidRPr="0036535B" w:rsidRDefault="0036535B" w:rsidP="003A14FF">
      <w:pPr>
        <w:spacing w:after="0"/>
        <w:rPr>
          <w:b/>
          <w:noProof/>
          <w:sz w:val="20"/>
          <w:szCs w:val="20"/>
          <w:u w:val="single"/>
        </w:rPr>
      </w:pPr>
      <w:r w:rsidRPr="0036535B">
        <w:rPr>
          <w:b/>
          <w:noProof/>
          <w:sz w:val="20"/>
          <w:szCs w:val="20"/>
          <w:u w:val="single"/>
        </w:rPr>
        <w:t>Announcements</w:t>
      </w:r>
    </w:p>
    <w:p w14:paraId="58758488" w14:textId="5104075D" w:rsidR="0036535B" w:rsidRPr="0036535B" w:rsidRDefault="0036535B" w:rsidP="003A14FF">
      <w:pPr>
        <w:tabs>
          <w:tab w:val="left" w:pos="0"/>
        </w:tabs>
        <w:spacing w:after="0" w:line="240" w:lineRule="auto"/>
        <w:rPr>
          <w:rFonts w:eastAsia="Times" w:cs="Times New Roman"/>
          <w:noProof/>
          <w:sz w:val="20"/>
          <w:szCs w:val="20"/>
        </w:rPr>
      </w:pPr>
      <w:r w:rsidRPr="0036535B">
        <w:rPr>
          <w:rFonts w:eastAsia="Times" w:cs="Times New Roman"/>
          <w:noProof/>
          <w:sz w:val="20"/>
          <w:szCs w:val="20"/>
        </w:rPr>
        <w:t xml:space="preserve">Announcements will be shown from youtube each morning on the Smartboard in each advisory. Students or staff wishing an announcement to be read are to submit their requests by email to </w:t>
      </w:r>
      <w:r w:rsidR="00DF07C8">
        <w:rPr>
          <w:rFonts w:eastAsia="Times" w:cs="Times New Roman"/>
          <w:noProof/>
          <w:sz w:val="20"/>
          <w:szCs w:val="20"/>
        </w:rPr>
        <w:t>Mr. Price</w:t>
      </w:r>
      <w:r w:rsidRPr="0036535B">
        <w:rPr>
          <w:rFonts w:eastAsia="Times" w:cs="Times New Roman"/>
          <w:noProof/>
          <w:sz w:val="20"/>
          <w:szCs w:val="20"/>
        </w:rPr>
        <w:t xml:space="preserve"> or </w:t>
      </w:r>
      <w:r w:rsidR="006C3984">
        <w:rPr>
          <w:rFonts w:eastAsia="Times" w:cs="Times New Roman"/>
          <w:noProof/>
          <w:sz w:val="20"/>
          <w:szCs w:val="20"/>
        </w:rPr>
        <w:t>h</w:t>
      </w:r>
      <w:r w:rsidR="00DF07C8">
        <w:rPr>
          <w:rFonts w:eastAsia="Times" w:cs="Times New Roman"/>
          <w:noProof/>
          <w:sz w:val="20"/>
          <w:szCs w:val="20"/>
        </w:rPr>
        <w:t>is</w:t>
      </w:r>
      <w:r w:rsidR="006C3984">
        <w:rPr>
          <w:rFonts w:eastAsia="Times" w:cs="Times New Roman"/>
          <w:noProof/>
          <w:sz w:val="20"/>
          <w:szCs w:val="20"/>
        </w:rPr>
        <w:t xml:space="preserve"> </w:t>
      </w:r>
      <w:r w:rsidRPr="0036535B">
        <w:rPr>
          <w:rFonts w:eastAsia="Times" w:cs="Times New Roman"/>
          <w:noProof/>
          <w:sz w:val="20"/>
          <w:szCs w:val="20"/>
        </w:rPr>
        <w:t xml:space="preserve">student designates by </w:t>
      </w:r>
      <w:r w:rsidR="00DF07C8">
        <w:rPr>
          <w:rFonts w:eastAsia="Times" w:cs="Times New Roman"/>
          <w:noProof/>
          <w:sz w:val="20"/>
          <w:szCs w:val="20"/>
        </w:rPr>
        <w:t>noon the</w:t>
      </w:r>
      <w:r w:rsidRPr="0036535B">
        <w:rPr>
          <w:rFonts w:eastAsia="Times" w:cs="Times New Roman"/>
          <w:noProof/>
          <w:sz w:val="20"/>
          <w:szCs w:val="20"/>
        </w:rPr>
        <w:t xml:space="preserve"> day </w:t>
      </w:r>
      <w:r w:rsidR="006C3984">
        <w:rPr>
          <w:rFonts w:eastAsia="Times" w:cs="Times New Roman"/>
          <w:noProof/>
          <w:sz w:val="20"/>
          <w:szCs w:val="20"/>
        </w:rPr>
        <w:t xml:space="preserve">before </w:t>
      </w:r>
      <w:r w:rsidRPr="0036535B">
        <w:rPr>
          <w:rFonts w:eastAsia="Times" w:cs="Times New Roman"/>
          <w:noProof/>
          <w:sz w:val="20"/>
          <w:szCs w:val="20"/>
        </w:rPr>
        <w:t>you want the announcement read.  No announcements will be made during class time without the approval of the administration office.</w:t>
      </w:r>
    </w:p>
    <w:p w14:paraId="2F6A33AB" w14:textId="77777777" w:rsidR="0036535B" w:rsidRPr="0036535B" w:rsidRDefault="0036535B" w:rsidP="003A14FF">
      <w:pPr>
        <w:tabs>
          <w:tab w:val="left" w:pos="0"/>
        </w:tabs>
        <w:spacing w:after="0" w:line="240" w:lineRule="auto"/>
        <w:rPr>
          <w:rFonts w:eastAsia="Times" w:cs="Times New Roman"/>
          <w:noProof/>
          <w:sz w:val="20"/>
          <w:szCs w:val="20"/>
        </w:rPr>
      </w:pPr>
    </w:p>
    <w:p w14:paraId="184CEDEE" w14:textId="77777777" w:rsidR="0036535B" w:rsidRPr="0036535B" w:rsidRDefault="0036535B" w:rsidP="003A14FF">
      <w:pPr>
        <w:spacing w:after="0"/>
        <w:rPr>
          <w:b/>
          <w:noProof/>
          <w:sz w:val="20"/>
          <w:szCs w:val="20"/>
          <w:u w:val="single"/>
        </w:rPr>
      </w:pPr>
      <w:r w:rsidRPr="0036535B">
        <w:rPr>
          <w:b/>
          <w:noProof/>
          <w:sz w:val="20"/>
          <w:szCs w:val="20"/>
          <w:u w:val="single"/>
        </w:rPr>
        <w:t>Guidance Services</w:t>
      </w:r>
    </w:p>
    <w:p w14:paraId="5A508FE3" w14:textId="3774776D" w:rsidR="0036535B" w:rsidRPr="0036535B" w:rsidRDefault="0036535B" w:rsidP="003A14FF">
      <w:pPr>
        <w:tabs>
          <w:tab w:val="left" w:pos="0"/>
        </w:tabs>
        <w:spacing w:after="0" w:line="240" w:lineRule="auto"/>
        <w:rPr>
          <w:rFonts w:eastAsia="Times" w:cs="Times New Roman"/>
          <w:noProof/>
          <w:sz w:val="20"/>
          <w:szCs w:val="20"/>
        </w:rPr>
      </w:pPr>
      <w:r w:rsidRPr="0036535B">
        <w:rPr>
          <w:rFonts w:eastAsia="Times" w:cs="Times New Roman"/>
          <w:noProof/>
          <w:sz w:val="20"/>
          <w:szCs w:val="20"/>
        </w:rPr>
        <w:t xml:space="preserve">A Guidance Counsellor is available to all students </w:t>
      </w:r>
      <w:r w:rsidRPr="0036535B">
        <w:rPr>
          <w:rFonts w:eastAsia="Times" w:cs="Times New Roman"/>
          <w:b/>
          <w:noProof/>
          <w:sz w:val="20"/>
          <w:szCs w:val="20"/>
          <w:u w:val="single"/>
        </w:rPr>
        <w:t>by appointment</w:t>
      </w:r>
      <w:r w:rsidRPr="0036535B">
        <w:rPr>
          <w:rFonts w:eastAsia="Times" w:cs="Times New Roman"/>
          <w:noProof/>
          <w:sz w:val="20"/>
          <w:szCs w:val="20"/>
        </w:rPr>
        <w:t xml:space="preserve">.  These services include the provision of career counseling, vocational information, and crisis counseling.  Any student wishing to see the Guidance </w:t>
      </w:r>
      <w:r w:rsidR="00923216">
        <w:rPr>
          <w:rFonts w:eastAsia="Times" w:cs="Times New Roman"/>
          <w:noProof/>
          <w:sz w:val="20"/>
          <w:szCs w:val="20"/>
        </w:rPr>
        <w:t xml:space="preserve">Counsellor can book an appointment online using the link on our school website at </w:t>
      </w:r>
      <w:hyperlink r:id="rId16" w:history="1">
        <w:r w:rsidR="00923216" w:rsidRPr="00247806">
          <w:rPr>
            <w:rStyle w:val="Hyperlink"/>
            <w:rFonts w:eastAsia="Times" w:cs="Times New Roman"/>
            <w:noProof/>
            <w:sz w:val="20"/>
            <w:szCs w:val="20"/>
          </w:rPr>
          <w:t>nhs.nbed.ca</w:t>
        </w:r>
      </w:hyperlink>
      <w:r w:rsidR="00923216">
        <w:rPr>
          <w:rFonts w:eastAsia="Times" w:cs="Times New Roman"/>
          <w:noProof/>
          <w:sz w:val="20"/>
          <w:szCs w:val="20"/>
        </w:rPr>
        <w:t xml:space="preserve">. Students can also book appointments </w:t>
      </w:r>
      <w:r w:rsidR="00BE1BF3" w:rsidRPr="00923216">
        <w:rPr>
          <w:rFonts w:eastAsia="Times" w:cs="Times New Roman"/>
          <w:noProof/>
          <w:sz w:val="20"/>
          <w:szCs w:val="20"/>
        </w:rPr>
        <w:t>online by scanning the QR Code posted around the school.</w:t>
      </w:r>
      <w:r w:rsidRPr="0036535B">
        <w:rPr>
          <w:rFonts w:eastAsia="Times" w:cs="Times New Roman"/>
          <w:noProof/>
          <w:sz w:val="20"/>
          <w:szCs w:val="20"/>
        </w:rPr>
        <w:t xml:space="preserve"> </w:t>
      </w:r>
      <w:r w:rsidR="00923216">
        <w:rPr>
          <w:rFonts w:eastAsia="Times" w:cs="Times New Roman"/>
          <w:noProof/>
          <w:sz w:val="20"/>
          <w:szCs w:val="20"/>
        </w:rPr>
        <w:t>Students can also visit the guidance area to book an appoitment in person, if the counsellor is available.</w:t>
      </w:r>
      <w:r w:rsidRPr="0036535B">
        <w:rPr>
          <w:rFonts w:eastAsia="Times" w:cs="Times New Roman"/>
          <w:noProof/>
          <w:sz w:val="20"/>
          <w:szCs w:val="20"/>
        </w:rPr>
        <w:t xml:space="preserve"> Students are not permitted to leave classes to go to the Guidance Office unless they have an appointment already made.</w:t>
      </w:r>
    </w:p>
    <w:p w14:paraId="5FACDBCB" w14:textId="48D806BE" w:rsidR="0036535B" w:rsidRDefault="0036535B" w:rsidP="003A14FF">
      <w:pPr>
        <w:tabs>
          <w:tab w:val="left" w:pos="0"/>
        </w:tabs>
        <w:spacing w:after="0" w:line="240" w:lineRule="auto"/>
        <w:rPr>
          <w:rFonts w:eastAsia="Times" w:cs="Times New Roman"/>
          <w:b/>
          <w:i/>
          <w:noProof/>
          <w:sz w:val="20"/>
          <w:szCs w:val="20"/>
          <w:u w:val="single"/>
        </w:rPr>
      </w:pPr>
    </w:p>
    <w:p w14:paraId="0578DCE8" w14:textId="77777777" w:rsidR="0036535B" w:rsidRPr="0036535B" w:rsidRDefault="0036535B" w:rsidP="003A14FF">
      <w:pPr>
        <w:spacing w:after="0"/>
        <w:rPr>
          <w:b/>
          <w:noProof/>
          <w:sz w:val="20"/>
          <w:szCs w:val="20"/>
          <w:u w:val="single"/>
        </w:rPr>
      </w:pPr>
      <w:r w:rsidRPr="0036535B">
        <w:rPr>
          <w:b/>
          <w:noProof/>
          <w:sz w:val="20"/>
          <w:szCs w:val="20"/>
          <w:u w:val="single"/>
        </w:rPr>
        <w:t>Educational Support Services Team</w:t>
      </w:r>
    </w:p>
    <w:p w14:paraId="08BF61D0" w14:textId="10667FA6" w:rsidR="0036535B" w:rsidRPr="0036535B" w:rsidRDefault="0036535B" w:rsidP="003A14FF">
      <w:pPr>
        <w:tabs>
          <w:tab w:val="left" w:pos="0"/>
        </w:tabs>
        <w:spacing w:after="0" w:line="240" w:lineRule="auto"/>
        <w:rPr>
          <w:rFonts w:eastAsia="Times" w:cs="Times New Roman"/>
          <w:noProof/>
          <w:sz w:val="20"/>
          <w:szCs w:val="20"/>
        </w:rPr>
      </w:pPr>
      <w:r w:rsidRPr="0036535B">
        <w:rPr>
          <w:rFonts w:eastAsia="Times" w:cs="Times New Roman"/>
          <w:noProof/>
          <w:sz w:val="20"/>
          <w:szCs w:val="20"/>
        </w:rPr>
        <w:t xml:space="preserve">The Educational Support Services Team is made up of the Resource &amp; Methods teachers, the Guidance Counsellor, and the School’s Administration. The team is responsible for making decisions and/or recommendations regarding a student’s academic program, personal problems and any other concern that is creating problems for the student. A student wishing to change a course level, have a course modified, be referred to </w:t>
      </w:r>
      <w:r w:rsidR="00247806">
        <w:rPr>
          <w:rFonts w:eastAsia="Times" w:cs="Times New Roman"/>
          <w:noProof/>
          <w:sz w:val="20"/>
          <w:szCs w:val="20"/>
        </w:rPr>
        <w:t>mental health counsellor</w:t>
      </w:r>
      <w:r w:rsidRPr="0036535B">
        <w:rPr>
          <w:rFonts w:eastAsia="Times" w:cs="Times New Roman"/>
          <w:noProof/>
          <w:sz w:val="20"/>
          <w:szCs w:val="20"/>
        </w:rPr>
        <w:t>, etc., should make the request to the ESS Team through the Guidance Counsellor.</w:t>
      </w:r>
    </w:p>
    <w:p w14:paraId="31181E83" w14:textId="47745925" w:rsidR="0036535B" w:rsidRDefault="0036535B" w:rsidP="003A14FF">
      <w:pPr>
        <w:tabs>
          <w:tab w:val="left" w:pos="0"/>
        </w:tabs>
        <w:spacing w:after="0" w:line="240" w:lineRule="auto"/>
        <w:rPr>
          <w:rFonts w:eastAsia="Times" w:cs="Times New Roman"/>
          <w:b/>
          <w:i/>
          <w:noProof/>
          <w:sz w:val="20"/>
          <w:szCs w:val="20"/>
          <w:u w:val="single"/>
        </w:rPr>
      </w:pPr>
    </w:p>
    <w:p w14:paraId="05E92FE2" w14:textId="77777777" w:rsidR="003875F3" w:rsidRDefault="003875F3" w:rsidP="003A14FF">
      <w:pPr>
        <w:spacing w:after="0"/>
        <w:rPr>
          <w:b/>
          <w:noProof/>
          <w:sz w:val="20"/>
          <w:szCs w:val="20"/>
          <w:u w:val="single"/>
        </w:rPr>
      </w:pPr>
    </w:p>
    <w:p w14:paraId="441FB3A0" w14:textId="77777777" w:rsidR="003875F3" w:rsidRDefault="003875F3" w:rsidP="003A14FF">
      <w:pPr>
        <w:spacing w:after="0"/>
        <w:rPr>
          <w:b/>
          <w:noProof/>
          <w:sz w:val="20"/>
          <w:szCs w:val="20"/>
          <w:u w:val="single"/>
        </w:rPr>
      </w:pPr>
    </w:p>
    <w:p w14:paraId="02FF991F" w14:textId="5DDEB702" w:rsidR="0036535B" w:rsidRPr="0036535B" w:rsidRDefault="0036535B" w:rsidP="003A14FF">
      <w:pPr>
        <w:spacing w:after="0"/>
        <w:rPr>
          <w:b/>
          <w:noProof/>
          <w:sz w:val="20"/>
          <w:szCs w:val="20"/>
          <w:u w:val="single"/>
        </w:rPr>
      </w:pPr>
      <w:r w:rsidRPr="0036535B">
        <w:rPr>
          <w:b/>
          <w:noProof/>
          <w:sz w:val="20"/>
          <w:szCs w:val="20"/>
          <w:u w:val="single"/>
        </w:rPr>
        <w:lastRenderedPageBreak/>
        <w:t>Breakfast Progam</w:t>
      </w:r>
    </w:p>
    <w:p w14:paraId="22A1EE7D" w14:textId="22A8A652" w:rsidR="0036535B" w:rsidRPr="0036535B" w:rsidRDefault="0036535B" w:rsidP="003A14FF">
      <w:pPr>
        <w:tabs>
          <w:tab w:val="left" w:pos="0"/>
        </w:tabs>
        <w:spacing w:after="0" w:line="240" w:lineRule="auto"/>
        <w:rPr>
          <w:rFonts w:eastAsia="Times" w:cs="Times New Roman"/>
          <w:noProof/>
          <w:sz w:val="20"/>
          <w:szCs w:val="20"/>
        </w:rPr>
      </w:pPr>
      <w:r w:rsidRPr="0036535B">
        <w:rPr>
          <w:rFonts w:eastAsia="Times" w:cs="Times New Roman"/>
          <w:noProof/>
          <w:sz w:val="20"/>
          <w:szCs w:val="20"/>
        </w:rPr>
        <w:t xml:space="preserve">Each morning, a continental breakfast (toast, </w:t>
      </w:r>
      <w:r w:rsidR="00247806">
        <w:rPr>
          <w:rFonts w:eastAsia="Times" w:cs="Times New Roman"/>
          <w:noProof/>
          <w:sz w:val="20"/>
          <w:szCs w:val="20"/>
        </w:rPr>
        <w:t xml:space="preserve">bagels, </w:t>
      </w:r>
      <w:r w:rsidRPr="0036535B">
        <w:rPr>
          <w:rFonts w:eastAsia="Times" w:cs="Times New Roman"/>
          <w:noProof/>
          <w:sz w:val="20"/>
          <w:szCs w:val="20"/>
        </w:rPr>
        <w:t>muffins, juice, etc.) is provided, free of charge, for all students and staff.  It is set up in the downstairs lobby.  Twice a year a $1.00 donation or food item is asked of each student to put toward the program. Staff proceeds from “Dress Down Fridays” also go toward this program.</w:t>
      </w:r>
    </w:p>
    <w:p w14:paraId="6EE75673" w14:textId="77777777" w:rsidR="00247806" w:rsidRPr="0036535B" w:rsidRDefault="00247806" w:rsidP="003A14FF">
      <w:pPr>
        <w:tabs>
          <w:tab w:val="left" w:pos="0"/>
        </w:tabs>
        <w:spacing w:after="0" w:line="240" w:lineRule="auto"/>
        <w:rPr>
          <w:rFonts w:eastAsia="Times" w:cs="Times New Roman"/>
          <w:b/>
          <w:i/>
          <w:noProof/>
          <w:sz w:val="20"/>
          <w:szCs w:val="20"/>
          <w:u w:val="single"/>
        </w:rPr>
      </w:pPr>
    </w:p>
    <w:p w14:paraId="733FF92D" w14:textId="77777777" w:rsidR="0036535B" w:rsidRPr="0036535B" w:rsidRDefault="0036535B" w:rsidP="003A14FF">
      <w:pPr>
        <w:spacing w:after="0"/>
        <w:rPr>
          <w:b/>
          <w:noProof/>
          <w:sz w:val="20"/>
          <w:szCs w:val="20"/>
          <w:u w:val="single"/>
        </w:rPr>
      </w:pPr>
      <w:r w:rsidRPr="0036535B">
        <w:rPr>
          <w:b/>
          <w:noProof/>
          <w:sz w:val="20"/>
          <w:szCs w:val="20"/>
          <w:u w:val="single"/>
        </w:rPr>
        <w:t>Sexual Health Nurse</w:t>
      </w:r>
    </w:p>
    <w:p w14:paraId="7847229D" w14:textId="77777777" w:rsidR="0036535B" w:rsidRPr="0036535B" w:rsidRDefault="0036535B" w:rsidP="003A14FF">
      <w:pPr>
        <w:tabs>
          <w:tab w:val="left" w:pos="0"/>
        </w:tabs>
        <w:spacing w:after="0" w:line="240" w:lineRule="auto"/>
        <w:rPr>
          <w:rFonts w:eastAsia="Times" w:cs="Times New Roman"/>
          <w:noProof/>
          <w:sz w:val="20"/>
          <w:szCs w:val="20"/>
        </w:rPr>
      </w:pPr>
      <w:r w:rsidRPr="0036535B">
        <w:rPr>
          <w:rFonts w:eastAsia="Times" w:cs="Times New Roman"/>
          <w:noProof/>
          <w:sz w:val="20"/>
          <w:szCs w:val="20"/>
        </w:rPr>
        <w:t>A Nurse Practitioner works in high schools in our district to provide sexual health services including information, consultation, discussion with home when appropriate, and physical care. All clients are self-referred and appointments are voluntary.</w:t>
      </w:r>
    </w:p>
    <w:p w14:paraId="5C07D732" w14:textId="77777777" w:rsidR="0036535B" w:rsidRPr="0036535B" w:rsidRDefault="0036535B" w:rsidP="0036535B">
      <w:pPr>
        <w:tabs>
          <w:tab w:val="left" w:pos="0"/>
        </w:tabs>
        <w:spacing w:after="0" w:line="240" w:lineRule="auto"/>
        <w:rPr>
          <w:rFonts w:eastAsia="Times" w:cs="Times New Roman"/>
          <w:noProof/>
          <w:sz w:val="20"/>
          <w:szCs w:val="20"/>
        </w:rPr>
      </w:pPr>
    </w:p>
    <w:p w14:paraId="33D7843D" w14:textId="77777777" w:rsidR="0036535B" w:rsidRPr="0036535B" w:rsidRDefault="0036535B" w:rsidP="003A14FF">
      <w:pPr>
        <w:spacing w:after="0"/>
        <w:rPr>
          <w:b/>
          <w:noProof/>
          <w:sz w:val="20"/>
          <w:szCs w:val="20"/>
          <w:u w:val="single"/>
        </w:rPr>
      </w:pPr>
      <w:r w:rsidRPr="0036535B">
        <w:rPr>
          <w:b/>
          <w:noProof/>
          <w:sz w:val="20"/>
          <w:szCs w:val="20"/>
          <w:u w:val="single"/>
        </w:rPr>
        <w:t>Mental Health and Addiction Services</w:t>
      </w:r>
    </w:p>
    <w:p w14:paraId="6DF8E14A" w14:textId="77777777" w:rsidR="0036535B" w:rsidRPr="0036535B" w:rsidRDefault="0036535B" w:rsidP="003A14FF">
      <w:pPr>
        <w:spacing w:after="0" w:line="240" w:lineRule="auto"/>
        <w:rPr>
          <w:rFonts w:eastAsia="Times" w:cs="Times New Roman"/>
          <w:sz w:val="20"/>
          <w:szCs w:val="20"/>
        </w:rPr>
      </w:pPr>
      <w:r w:rsidRPr="0036535B">
        <w:rPr>
          <w:rFonts w:eastAsia="Times" w:cs="Times New Roman"/>
          <w:sz w:val="20"/>
          <w:szCs w:val="20"/>
        </w:rPr>
        <w:t>Students have access to counseling as well as other services at the school. Those 16 years of age and over can self-refer, while students under 16 require the permission of their parent or guardian.  Referrals can also be made by parents, the school and family physicians.  You can call 506-325-4419 with any questions.</w:t>
      </w:r>
    </w:p>
    <w:p w14:paraId="732A7756" w14:textId="77777777" w:rsidR="00BE1BF3" w:rsidRDefault="00BE1BF3" w:rsidP="00B96AE4">
      <w:pPr>
        <w:pStyle w:val="Tab1"/>
        <w:ind w:left="0" w:firstLine="0"/>
        <w:jc w:val="left"/>
        <w:rPr>
          <w:sz w:val="20"/>
          <w:szCs w:val="20"/>
        </w:rPr>
      </w:pPr>
    </w:p>
    <w:p w14:paraId="779E5154" w14:textId="77777777" w:rsidR="00EC0CE0" w:rsidRPr="00EC0CE0" w:rsidRDefault="00EC0CE0" w:rsidP="00EC0CE0">
      <w:pPr>
        <w:keepNext/>
        <w:spacing w:after="120" w:line="240" w:lineRule="auto"/>
        <w:outlineLvl w:val="0"/>
        <w:rPr>
          <w:rFonts w:eastAsia="Times" w:cs="Times New Roman"/>
          <w:b/>
          <w:caps/>
          <w:color w:val="990000"/>
          <w:kern w:val="32"/>
          <w:sz w:val="24"/>
          <w:szCs w:val="18"/>
        </w:rPr>
      </w:pPr>
      <w:bookmarkStart w:id="20" w:name="_Toc2866344"/>
      <w:r w:rsidRPr="00EC0CE0">
        <w:rPr>
          <w:rFonts w:eastAsia="Times" w:cs="Times New Roman"/>
          <w:b/>
          <w:caps/>
          <w:color w:val="990000"/>
          <w:kern w:val="32"/>
          <w:sz w:val="24"/>
          <w:szCs w:val="18"/>
        </w:rPr>
        <w:t xml:space="preserve">POLICIES </w:t>
      </w:r>
      <w:smartTag w:uri="urn:schemas-microsoft-com:office:smarttags" w:element="stockticker">
        <w:r w:rsidRPr="00EC0CE0">
          <w:rPr>
            <w:rFonts w:eastAsia="Times" w:cs="Times New Roman"/>
            <w:b/>
            <w:caps/>
            <w:color w:val="990000"/>
            <w:kern w:val="32"/>
            <w:sz w:val="24"/>
            <w:szCs w:val="18"/>
          </w:rPr>
          <w:t>AND</w:t>
        </w:r>
      </w:smartTag>
      <w:r w:rsidRPr="00EC0CE0">
        <w:rPr>
          <w:rFonts w:eastAsia="Times" w:cs="Times New Roman"/>
          <w:b/>
          <w:caps/>
          <w:color w:val="990000"/>
          <w:kern w:val="32"/>
          <w:sz w:val="24"/>
          <w:szCs w:val="18"/>
        </w:rPr>
        <w:t xml:space="preserve"> PROCEDURES</w:t>
      </w:r>
      <w:bookmarkEnd w:id="20"/>
    </w:p>
    <w:p w14:paraId="0FA2F855" w14:textId="77777777" w:rsidR="00EC0CE0" w:rsidRPr="002F13B0" w:rsidRDefault="00EC0CE0" w:rsidP="00EC0CE0">
      <w:pPr>
        <w:pStyle w:val="Heading2"/>
        <w:rPr>
          <w:rFonts w:asciiTheme="minorHAnsi" w:eastAsia="Times" w:hAnsiTheme="minorHAnsi"/>
          <w:b/>
          <w:noProof/>
          <w:color w:val="990000"/>
          <w:sz w:val="22"/>
          <w:szCs w:val="22"/>
        </w:rPr>
      </w:pPr>
      <w:bookmarkStart w:id="21" w:name="_Toc2866345"/>
      <w:r w:rsidRPr="002F13B0">
        <w:rPr>
          <w:rFonts w:asciiTheme="minorHAnsi" w:eastAsia="Times" w:hAnsiTheme="minorHAnsi"/>
          <w:b/>
          <w:noProof/>
          <w:color w:val="990000"/>
          <w:sz w:val="22"/>
          <w:szCs w:val="22"/>
        </w:rPr>
        <w:t>Education Act</w:t>
      </w:r>
      <w:bookmarkEnd w:id="21"/>
    </w:p>
    <w:p w14:paraId="7A1D8F3F" w14:textId="77777777" w:rsidR="00EC0CE0" w:rsidRPr="003975CE" w:rsidRDefault="00EC0CE0" w:rsidP="003975CE">
      <w:pPr>
        <w:spacing w:after="0"/>
        <w:rPr>
          <w:noProof/>
          <w:sz w:val="20"/>
          <w:szCs w:val="20"/>
        </w:rPr>
      </w:pPr>
    </w:p>
    <w:p w14:paraId="5B0D50D5" w14:textId="77777777" w:rsidR="00EC0CE0" w:rsidRPr="00EC0CE0" w:rsidRDefault="00EC0CE0" w:rsidP="009A4A70">
      <w:pPr>
        <w:spacing w:after="0"/>
        <w:rPr>
          <w:b/>
          <w:noProof/>
          <w:sz w:val="20"/>
          <w:szCs w:val="20"/>
          <w:u w:val="single"/>
        </w:rPr>
      </w:pPr>
      <w:r w:rsidRPr="00EC0CE0">
        <w:rPr>
          <w:b/>
          <w:noProof/>
          <w:sz w:val="20"/>
          <w:szCs w:val="20"/>
          <w:u w:val="single"/>
        </w:rPr>
        <w:t>Role of Parents</w:t>
      </w:r>
    </w:p>
    <w:p w14:paraId="28E2D96A" w14:textId="77777777" w:rsidR="00EC0CE0" w:rsidRPr="003975CE" w:rsidRDefault="00EC0CE0" w:rsidP="00146E7D">
      <w:pPr>
        <w:pStyle w:val="ListParagraph"/>
        <w:numPr>
          <w:ilvl w:val="0"/>
          <w:numId w:val="10"/>
        </w:numPr>
        <w:ind w:left="630" w:hanging="270"/>
        <w:rPr>
          <w:noProof/>
          <w:sz w:val="20"/>
          <w:szCs w:val="20"/>
        </w:rPr>
      </w:pPr>
      <w:r w:rsidRPr="003975CE">
        <w:rPr>
          <w:noProof/>
          <w:sz w:val="20"/>
          <w:szCs w:val="20"/>
        </w:rPr>
        <w:t>In support of the learning success of his/her child and the learning environment at the</w:t>
      </w:r>
      <w:r w:rsidR="009A4A70" w:rsidRPr="003975CE">
        <w:rPr>
          <w:noProof/>
          <w:sz w:val="20"/>
          <w:szCs w:val="20"/>
        </w:rPr>
        <w:t xml:space="preserve"> </w:t>
      </w:r>
      <w:r w:rsidRPr="003975CE">
        <w:rPr>
          <w:noProof/>
          <w:sz w:val="20"/>
          <w:szCs w:val="20"/>
        </w:rPr>
        <w:t>school, a parent is expected to:</w:t>
      </w:r>
    </w:p>
    <w:p w14:paraId="21BB8FC7" w14:textId="77777777" w:rsidR="00EC0CE0" w:rsidRPr="003975CE" w:rsidRDefault="00EC0CE0" w:rsidP="00146E7D">
      <w:pPr>
        <w:pStyle w:val="ListParagraph"/>
        <w:numPr>
          <w:ilvl w:val="0"/>
          <w:numId w:val="11"/>
        </w:numPr>
        <w:spacing w:after="40"/>
        <w:contextualSpacing w:val="0"/>
        <w:rPr>
          <w:noProof/>
          <w:sz w:val="20"/>
          <w:szCs w:val="20"/>
        </w:rPr>
      </w:pPr>
      <w:r w:rsidRPr="003975CE">
        <w:rPr>
          <w:noProof/>
          <w:sz w:val="20"/>
          <w:szCs w:val="20"/>
        </w:rPr>
        <w:t>encourage his/her child to attend to assigned homework</w:t>
      </w:r>
    </w:p>
    <w:p w14:paraId="338777B9" w14:textId="77777777" w:rsidR="00EC0CE0" w:rsidRPr="003975CE" w:rsidRDefault="00EC0CE0" w:rsidP="00146E7D">
      <w:pPr>
        <w:pStyle w:val="ListParagraph"/>
        <w:numPr>
          <w:ilvl w:val="0"/>
          <w:numId w:val="11"/>
        </w:numPr>
        <w:spacing w:after="40"/>
        <w:contextualSpacing w:val="0"/>
        <w:rPr>
          <w:noProof/>
          <w:sz w:val="20"/>
          <w:szCs w:val="20"/>
        </w:rPr>
      </w:pPr>
      <w:r w:rsidRPr="003975CE">
        <w:rPr>
          <w:noProof/>
          <w:sz w:val="20"/>
          <w:szCs w:val="20"/>
        </w:rPr>
        <w:t>communicate reasonably with school personnel employed at the school his/her child attends, as required in the best interest of the child</w:t>
      </w:r>
    </w:p>
    <w:p w14:paraId="6F08B10C" w14:textId="77777777" w:rsidR="00EC0CE0" w:rsidRPr="003975CE" w:rsidRDefault="00EC0CE0" w:rsidP="00146E7D">
      <w:pPr>
        <w:pStyle w:val="ListParagraph"/>
        <w:numPr>
          <w:ilvl w:val="0"/>
          <w:numId w:val="11"/>
        </w:numPr>
        <w:spacing w:after="40"/>
        <w:contextualSpacing w:val="0"/>
        <w:rPr>
          <w:noProof/>
          <w:sz w:val="20"/>
          <w:szCs w:val="20"/>
        </w:rPr>
      </w:pPr>
      <w:r w:rsidRPr="003975CE">
        <w:rPr>
          <w:noProof/>
          <w:sz w:val="20"/>
          <w:szCs w:val="20"/>
        </w:rPr>
        <w:t>cause his/her child to attend school as required by this act</w:t>
      </w:r>
    </w:p>
    <w:p w14:paraId="3B7D0615" w14:textId="77777777" w:rsidR="00EC0CE0" w:rsidRPr="003975CE" w:rsidRDefault="00EC0CE0" w:rsidP="00146E7D">
      <w:pPr>
        <w:pStyle w:val="ListParagraph"/>
        <w:numPr>
          <w:ilvl w:val="0"/>
          <w:numId w:val="11"/>
        </w:numPr>
        <w:spacing w:after="40"/>
        <w:contextualSpacing w:val="0"/>
        <w:rPr>
          <w:noProof/>
          <w:sz w:val="20"/>
          <w:szCs w:val="20"/>
        </w:rPr>
      </w:pPr>
      <w:r w:rsidRPr="003975CE">
        <w:rPr>
          <w:noProof/>
          <w:sz w:val="20"/>
          <w:szCs w:val="20"/>
        </w:rPr>
        <w:t>ensure the basic needs of  his/her child are met</w:t>
      </w:r>
    </w:p>
    <w:p w14:paraId="465F1CAF" w14:textId="77777777" w:rsidR="00EC0CE0" w:rsidRPr="003975CE" w:rsidRDefault="00EC0CE0" w:rsidP="00146E7D">
      <w:pPr>
        <w:pStyle w:val="ListParagraph"/>
        <w:numPr>
          <w:ilvl w:val="0"/>
          <w:numId w:val="11"/>
        </w:numPr>
        <w:spacing w:after="40"/>
        <w:contextualSpacing w:val="0"/>
        <w:rPr>
          <w:noProof/>
          <w:sz w:val="20"/>
          <w:szCs w:val="20"/>
        </w:rPr>
      </w:pPr>
      <w:r w:rsidRPr="003975CE">
        <w:rPr>
          <w:noProof/>
          <w:sz w:val="20"/>
          <w:szCs w:val="20"/>
        </w:rPr>
        <w:t>have due care for the conduct of his/her child at school and while on the way to  and from school</w:t>
      </w:r>
    </w:p>
    <w:p w14:paraId="49DC433C" w14:textId="77777777" w:rsidR="00EC0CE0" w:rsidRPr="00EC0CE0" w:rsidRDefault="00EC0CE0" w:rsidP="00146E7D">
      <w:pPr>
        <w:pStyle w:val="ListParagraph"/>
        <w:numPr>
          <w:ilvl w:val="0"/>
          <w:numId w:val="10"/>
        </w:numPr>
        <w:ind w:left="630" w:hanging="270"/>
        <w:rPr>
          <w:noProof/>
          <w:sz w:val="20"/>
          <w:szCs w:val="20"/>
        </w:rPr>
      </w:pPr>
      <w:r w:rsidRPr="00EC0CE0">
        <w:rPr>
          <w:noProof/>
          <w:sz w:val="20"/>
          <w:szCs w:val="20"/>
        </w:rPr>
        <w:t>The parent of a pupil has a right to reasonable consultation with the pupil’s teacher or the principal of the school the pupil attends with respect to the education of the pupil.</w:t>
      </w:r>
    </w:p>
    <w:p w14:paraId="220C3096" w14:textId="77777777" w:rsidR="00EC0CE0" w:rsidRPr="00EC0CE0" w:rsidRDefault="00EC0CE0" w:rsidP="00146E7D">
      <w:pPr>
        <w:pStyle w:val="ListParagraph"/>
        <w:numPr>
          <w:ilvl w:val="0"/>
          <w:numId w:val="10"/>
        </w:numPr>
        <w:ind w:left="630" w:hanging="270"/>
        <w:rPr>
          <w:noProof/>
          <w:sz w:val="20"/>
          <w:szCs w:val="20"/>
        </w:rPr>
      </w:pPr>
      <w:r w:rsidRPr="00EC0CE0">
        <w:rPr>
          <w:noProof/>
          <w:sz w:val="20"/>
          <w:szCs w:val="20"/>
        </w:rPr>
        <w:t>It is the responsibility of the parent of a pupil and of school personnel to conduct themselves in a respectful manner and to follow established procedures when involved in communications concerning the pupil.</w:t>
      </w:r>
    </w:p>
    <w:p w14:paraId="48B0B186" w14:textId="77777777" w:rsidR="00EC0CE0" w:rsidRPr="00EC0CE0" w:rsidRDefault="00EC0CE0" w:rsidP="00A73544">
      <w:pPr>
        <w:spacing w:after="0"/>
        <w:rPr>
          <w:b/>
          <w:noProof/>
          <w:sz w:val="20"/>
          <w:szCs w:val="20"/>
          <w:u w:val="single"/>
        </w:rPr>
      </w:pPr>
      <w:r w:rsidRPr="00EC0CE0">
        <w:rPr>
          <w:b/>
          <w:noProof/>
          <w:sz w:val="20"/>
          <w:szCs w:val="20"/>
          <w:u w:val="single"/>
        </w:rPr>
        <w:t>Duties of Pupils</w:t>
      </w:r>
    </w:p>
    <w:p w14:paraId="3D974303" w14:textId="77777777" w:rsidR="00EC0CE0" w:rsidRPr="00A73544" w:rsidRDefault="00EC0CE0" w:rsidP="00146E7D">
      <w:pPr>
        <w:pStyle w:val="ListParagraph"/>
        <w:numPr>
          <w:ilvl w:val="1"/>
          <w:numId w:val="12"/>
        </w:numPr>
        <w:tabs>
          <w:tab w:val="clear" w:pos="1425"/>
          <w:tab w:val="num" w:pos="1710"/>
        </w:tabs>
        <w:spacing w:after="40"/>
        <w:ind w:left="634" w:hanging="274"/>
        <w:contextualSpacing w:val="0"/>
        <w:rPr>
          <w:noProof/>
          <w:sz w:val="20"/>
          <w:szCs w:val="20"/>
        </w:rPr>
      </w:pPr>
      <w:r w:rsidRPr="00A73544">
        <w:rPr>
          <w:noProof/>
          <w:sz w:val="20"/>
          <w:szCs w:val="20"/>
        </w:rPr>
        <w:t>It is the duty of a pupil to:</w:t>
      </w:r>
    </w:p>
    <w:p w14:paraId="6EF2A20E" w14:textId="77777777" w:rsidR="00EC0CE0" w:rsidRPr="00A73544" w:rsidRDefault="00EC0CE0" w:rsidP="00146E7D">
      <w:pPr>
        <w:pStyle w:val="ListParagraph"/>
        <w:numPr>
          <w:ilvl w:val="0"/>
          <w:numId w:val="13"/>
        </w:numPr>
        <w:spacing w:after="40"/>
        <w:ind w:firstLine="360"/>
        <w:contextualSpacing w:val="0"/>
        <w:rPr>
          <w:noProof/>
          <w:sz w:val="20"/>
          <w:szCs w:val="20"/>
        </w:rPr>
      </w:pPr>
      <w:r w:rsidRPr="00A73544">
        <w:rPr>
          <w:noProof/>
          <w:sz w:val="20"/>
          <w:szCs w:val="20"/>
        </w:rPr>
        <w:t>participate in learning opportunities to his/her potential</w:t>
      </w:r>
    </w:p>
    <w:p w14:paraId="6D3FD65D" w14:textId="77777777" w:rsidR="00EC0CE0" w:rsidRPr="00A73544" w:rsidRDefault="00EC0CE0" w:rsidP="00146E7D">
      <w:pPr>
        <w:pStyle w:val="ListParagraph"/>
        <w:numPr>
          <w:ilvl w:val="0"/>
          <w:numId w:val="13"/>
        </w:numPr>
        <w:spacing w:after="40"/>
        <w:ind w:left="1440"/>
        <w:contextualSpacing w:val="0"/>
        <w:rPr>
          <w:noProof/>
          <w:sz w:val="20"/>
          <w:szCs w:val="20"/>
        </w:rPr>
      </w:pPr>
      <w:r w:rsidRPr="00A73544">
        <w:rPr>
          <w:noProof/>
          <w:sz w:val="20"/>
          <w:szCs w:val="20"/>
        </w:rPr>
        <w:t>accept increasing responsiblility for his/her learning as he/she progresses through his/ her schooling</w:t>
      </w:r>
    </w:p>
    <w:p w14:paraId="450FA18D" w14:textId="77777777" w:rsidR="00EC0CE0" w:rsidRPr="00A73544" w:rsidRDefault="00EC0CE0" w:rsidP="00146E7D">
      <w:pPr>
        <w:pStyle w:val="ListParagraph"/>
        <w:numPr>
          <w:ilvl w:val="0"/>
          <w:numId w:val="13"/>
        </w:numPr>
        <w:spacing w:after="40"/>
        <w:ind w:firstLine="360"/>
        <w:contextualSpacing w:val="0"/>
        <w:rPr>
          <w:noProof/>
          <w:sz w:val="20"/>
          <w:szCs w:val="20"/>
        </w:rPr>
      </w:pPr>
      <w:r w:rsidRPr="00A73544">
        <w:rPr>
          <w:noProof/>
          <w:sz w:val="20"/>
          <w:szCs w:val="20"/>
        </w:rPr>
        <w:t>attend to assigned homework</w:t>
      </w:r>
    </w:p>
    <w:p w14:paraId="03B56A21" w14:textId="77777777" w:rsidR="00EC0CE0" w:rsidRPr="00A73544" w:rsidRDefault="00EC0CE0" w:rsidP="00146E7D">
      <w:pPr>
        <w:pStyle w:val="ListParagraph"/>
        <w:numPr>
          <w:ilvl w:val="0"/>
          <w:numId w:val="13"/>
        </w:numPr>
        <w:spacing w:after="40"/>
        <w:ind w:firstLine="360"/>
        <w:contextualSpacing w:val="0"/>
        <w:rPr>
          <w:noProof/>
          <w:sz w:val="20"/>
          <w:szCs w:val="20"/>
        </w:rPr>
      </w:pPr>
      <w:r w:rsidRPr="00A73544">
        <w:rPr>
          <w:noProof/>
          <w:sz w:val="20"/>
          <w:szCs w:val="20"/>
        </w:rPr>
        <w:t>attend school regularly and punctually</w:t>
      </w:r>
    </w:p>
    <w:p w14:paraId="61B5278A" w14:textId="77777777" w:rsidR="00EC0CE0" w:rsidRPr="00A73544" w:rsidRDefault="00EC0CE0" w:rsidP="00146E7D">
      <w:pPr>
        <w:pStyle w:val="ListParagraph"/>
        <w:numPr>
          <w:ilvl w:val="0"/>
          <w:numId w:val="13"/>
        </w:numPr>
        <w:spacing w:after="40"/>
        <w:ind w:firstLine="360"/>
        <w:contextualSpacing w:val="0"/>
        <w:rPr>
          <w:noProof/>
          <w:sz w:val="20"/>
          <w:szCs w:val="20"/>
        </w:rPr>
      </w:pPr>
      <w:r w:rsidRPr="00A73544">
        <w:rPr>
          <w:noProof/>
          <w:sz w:val="20"/>
          <w:szCs w:val="20"/>
        </w:rPr>
        <w:t>contribute to a safe and positive learning environment</w:t>
      </w:r>
    </w:p>
    <w:p w14:paraId="7DBAB1C5" w14:textId="77777777" w:rsidR="00EC0CE0" w:rsidRPr="00A73544" w:rsidRDefault="00EC0CE0" w:rsidP="00146E7D">
      <w:pPr>
        <w:pStyle w:val="ListParagraph"/>
        <w:numPr>
          <w:ilvl w:val="0"/>
          <w:numId w:val="13"/>
        </w:numPr>
        <w:spacing w:after="40"/>
        <w:ind w:firstLine="360"/>
        <w:contextualSpacing w:val="0"/>
        <w:rPr>
          <w:noProof/>
          <w:sz w:val="20"/>
          <w:szCs w:val="20"/>
        </w:rPr>
      </w:pPr>
      <w:r w:rsidRPr="00A73544">
        <w:rPr>
          <w:noProof/>
          <w:sz w:val="20"/>
          <w:szCs w:val="20"/>
        </w:rPr>
        <w:t>be responsible for his/her conduct at school and while on the way to and from school</w:t>
      </w:r>
    </w:p>
    <w:p w14:paraId="7E42CE32" w14:textId="77777777" w:rsidR="00EC0CE0" w:rsidRPr="00A73544" w:rsidRDefault="00EC0CE0" w:rsidP="00146E7D">
      <w:pPr>
        <w:pStyle w:val="ListParagraph"/>
        <w:numPr>
          <w:ilvl w:val="0"/>
          <w:numId w:val="13"/>
        </w:numPr>
        <w:spacing w:after="40"/>
        <w:ind w:firstLine="360"/>
        <w:contextualSpacing w:val="0"/>
        <w:rPr>
          <w:noProof/>
          <w:sz w:val="20"/>
          <w:szCs w:val="20"/>
        </w:rPr>
      </w:pPr>
      <w:r w:rsidRPr="00A73544">
        <w:rPr>
          <w:noProof/>
          <w:sz w:val="20"/>
          <w:szCs w:val="20"/>
        </w:rPr>
        <w:t>respect the rights of others</w:t>
      </w:r>
    </w:p>
    <w:p w14:paraId="63ED4946" w14:textId="77777777" w:rsidR="00EC0CE0" w:rsidRPr="00A73544" w:rsidRDefault="00EC0CE0" w:rsidP="00146E7D">
      <w:pPr>
        <w:pStyle w:val="ListParagraph"/>
        <w:numPr>
          <w:ilvl w:val="0"/>
          <w:numId w:val="13"/>
        </w:numPr>
        <w:spacing w:after="80"/>
        <w:ind w:firstLine="360"/>
        <w:contextualSpacing w:val="0"/>
        <w:rPr>
          <w:noProof/>
          <w:sz w:val="20"/>
          <w:szCs w:val="20"/>
        </w:rPr>
      </w:pPr>
      <w:r w:rsidRPr="00A73544">
        <w:rPr>
          <w:noProof/>
          <w:sz w:val="20"/>
          <w:szCs w:val="20"/>
        </w:rPr>
        <w:t>comply with all school policies.</w:t>
      </w:r>
    </w:p>
    <w:p w14:paraId="2120FF0A" w14:textId="77777777" w:rsidR="00EC0CE0" w:rsidRPr="00EC0CE0" w:rsidRDefault="00EC0CE0" w:rsidP="00146E7D">
      <w:pPr>
        <w:pStyle w:val="ListParagraph"/>
        <w:numPr>
          <w:ilvl w:val="1"/>
          <w:numId w:val="12"/>
        </w:numPr>
        <w:tabs>
          <w:tab w:val="clear" w:pos="1425"/>
          <w:tab w:val="num" w:pos="1710"/>
        </w:tabs>
        <w:spacing w:after="0" w:line="240" w:lineRule="auto"/>
        <w:ind w:left="634" w:hanging="274"/>
        <w:rPr>
          <w:noProof/>
          <w:sz w:val="20"/>
          <w:szCs w:val="20"/>
        </w:rPr>
      </w:pPr>
      <w:r w:rsidRPr="00EC0CE0">
        <w:rPr>
          <w:noProof/>
          <w:sz w:val="20"/>
          <w:szCs w:val="20"/>
        </w:rPr>
        <w:t>It is the right of a pupil to be informed of his/her educational progress on a regular basis.</w:t>
      </w:r>
    </w:p>
    <w:p w14:paraId="610D84A1" w14:textId="77777777" w:rsidR="003875F3" w:rsidRDefault="003875F3" w:rsidP="00554213">
      <w:pPr>
        <w:pStyle w:val="Heading2"/>
        <w:rPr>
          <w:rFonts w:asciiTheme="minorHAnsi" w:eastAsia="Times" w:hAnsiTheme="minorHAnsi"/>
          <w:b/>
          <w:noProof/>
          <w:color w:val="990000"/>
          <w:sz w:val="22"/>
          <w:szCs w:val="22"/>
        </w:rPr>
      </w:pPr>
      <w:bookmarkStart w:id="22" w:name="_Toc2866346"/>
    </w:p>
    <w:p w14:paraId="2024CDA3" w14:textId="77777777" w:rsidR="003875F3" w:rsidRPr="003875F3" w:rsidRDefault="003875F3" w:rsidP="003875F3"/>
    <w:p w14:paraId="6B17CF07" w14:textId="731E00B1" w:rsidR="00EC0CE0" w:rsidRPr="002F13B0" w:rsidRDefault="00EC0CE0" w:rsidP="00554213">
      <w:pPr>
        <w:pStyle w:val="Heading2"/>
        <w:rPr>
          <w:rFonts w:asciiTheme="minorHAnsi" w:eastAsia="Times" w:hAnsiTheme="minorHAnsi"/>
          <w:b/>
          <w:noProof/>
          <w:color w:val="990000"/>
          <w:sz w:val="22"/>
          <w:szCs w:val="22"/>
        </w:rPr>
      </w:pPr>
      <w:r w:rsidRPr="002F13B0">
        <w:rPr>
          <w:rFonts w:asciiTheme="minorHAnsi" w:eastAsia="Times" w:hAnsiTheme="minorHAnsi"/>
          <w:b/>
          <w:noProof/>
          <w:color w:val="990000"/>
          <w:sz w:val="22"/>
          <w:szCs w:val="22"/>
        </w:rPr>
        <w:lastRenderedPageBreak/>
        <w:t>Positive Learning Environment Policy (Policy 703)</w:t>
      </w:r>
      <w:bookmarkEnd w:id="22"/>
    </w:p>
    <w:p w14:paraId="0B6E413F" w14:textId="77777777" w:rsidR="00EC0CE0" w:rsidRPr="00B96AE4" w:rsidRDefault="00EC0CE0" w:rsidP="00B96AE4">
      <w:pPr>
        <w:spacing w:after="0"/>
        <w:rPr>
          <w:b/>
          <w:noProof/>
          <w:sz w:val="20"/>
          <w:szCs w:val="20"/>
          <w:u w:val="single"/>
        </w:rPr>
      </w:pPr>
      <w:r w:rsidRPr="00B96AE4">
        <w:rPr>
          <w:b/>
          <w:noProof/>
          <w:sz w:val="20"/>
          <w:szCs w:val="20"/>
          <w:u w:val="single"/>
        </w:rPr>
        <w:t>Principles</w:t>
      </w:r>
    </w:p>
    <w:p w14:paraId="1FC9D18D" w14:textId="77777777" w:rsidR="00EC0CE0" w:rsidRPr="00EC0CE0" w:rsidRDefault="00EC0CE0" w:rsidP="00554213">
      <w:pPr>
        <w:tabs>
          <w:tab w:val="left" w:pos="90"/>
        </w:tabs>
        <w:spacing w:after="80" w:line="240" w:lineRule="auto"/>
        <w:rPr>
          <w:rFonts w:eastAsia="Times" w:cs="Times New Roman"/>
          <w:i/>
          <w:noProof/>
          <w:sz w:val="20"/>
          <w:szCs w:val="20"/>
        </w:rPr>
      </w:pPr>
      <w:r w:rsidRPr="00EC0CE0">
        <w:rPr>
          <w:rFonts w:eastAsia="Times" w:cs="Times New Roman"/>
          <w:i/>
          <w:noProof/>
          <w:sz w:val="20"/>
          <w:szCs w:val="20"/>
        </w:rPr>
        <w:t xml:space="preserve">A positive learning and working environment is one in which adults and pupils in the public school system have the right to work and to learn in a safe, orderly, productive, respectful and harassment-free environment. Just as students deserve the right to be in a safe school and respectful environment, teachers and support staff deserve the right to work in one was well. </w:t>
      </w:r>
    </w:p>
    <w:p w14:paraId="1C78C286"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Every person is valued and all individuals, including staff, pupils and parents, are treated with respect and treat others with respect.</w:t>
      </w:r>
    </w:p>
    <w:p w14:paraId="5FCB6046"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Pupils have the right to be taught and to learn without being disrupted by others and have the responsibility not to disrupt the learning of others.</w:t>
      </w:r>
    </w:p>
    <w:p w14:paraId="18395638"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Pupils are responsible for their behaviour in accordance with their stage of development and to the extent to which their behaviour is voluntary. When disruptive behaviour is due to exceptional characteristics of a pupil and he/she is unable to control this behaviour, solutions must take the needs of the pupil and the pupil’s classmates into account.</w:t>
      </w:r>
    </w:p>
    <w:p w14:paraId="6AAD4E53"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Parents, pupils, staff and the community together have defined goals for the learning environment of the schoo, have agreed on a plan for reaching those goals and are communicating and applying the plan consistently at home, in school and in the community.</w:t>
      </w:r>
    </w:p>
    <w:p w14:paraId="15A2B7E5"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Great value is placed on effective teaching so that pupils have a sense of belonging, feel they are supported by staff in their efforts to succeed and have a positive relationship with at least one adult in the school system.</w:t>
      </w:r>
    </w:p>
    <w:p w14:paraId="1E759BB1"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Successes, appropriate behaviour and accomplishments are emphasized and celebrated.</w:t>
      </w:r>
    </w:p>
    <w:p w14:paraId="20E2A46D"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Parents, staff and the community understand that social skills, self-discipline, compassion and ethics continue to be learned throughout life and each partner in education plays a role in teaching these things through instruction and by example.</w:t>
      </w:r>
    </w:p>
    <w:p w14:paraId="31CABC3F"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 xml:space="preserve"> Administrators at the school, the district and head office, support effective teaching and behaviour management. </w:t>
      </w:r>
    </w:p>
    <w:p w14:paraId="49A47DC6" w14:textId="77777777" w:rsidR="00EC0CE0" w:rsidRPr="00EC0CE0" w:rsidRDefault="00EC0CE0" w:rsidP="00BF6DE8">
      <w:pPr>
        <w:spacing w:after="0" w:line="240" w:lineRule="auto"/>
        <w:jc w:val="both"/>
        <w:rPr>
          <w:rFonts w:eastAsia="Times" w:cs="Times New Roman"/>
          <w:sz w:val="20"/>
          <w:szCs w:val="20"/>
        </w:rPr>
      </w:pPr>
    </w:p>
    <w:p w14:paraId="4679FA4F" w14:textId="77777777" w:rsidR="00EC0CE0" w:rsidRPr="00EC0CE0" w:rsidRDefault="00EC0CE0" w:rsidP="00EC0CE0">
      <w:pPr>
        <w:spacing w:after="40" w:line="240" w:lineRule="auto"/>
        <w:ind w:left="225"/>
        <w:jc w:val="both"/>
        <w:rPr>
          <w:rFonts w:eastAsia="Times" w:cs="Times New Roman"/>
          <w:b/>
          <w:sz w:val="20"/>
          <w:szCs w:val="20"/>
        </w:rPr>
      </w:pPr>
      <w:r w:rsidRPr="00EC0CE0">
        <w:rPr>
          <w:rFonts w:eastAsia="Times" w:cs="Times New Roman"/>
          <w:b/>
          <w:sz w:val="20"/>
          <w:szCs w:val="20"/>
        </w:rPr>
        <w:t>The following behaviours by any person will not be tolerated in the New Brunswick public school system.  This means intervention, as agreed upon in the School Positive Learning Environment Plan, is consistently required when these behaviours occur:</w:t>
      </w:r>
    </w:p>
    <w:p w14:paraId="50847952" w14:textId="77777777" w:rsidR="00EC0CE0" w:rsidRPr="00EC0CE0" w:rsidRDefault="00EC0CE0" w:rsidP="00EC0CE0">
      <w:pPr>
        <w:tabs>
          <w:tab w:val="left" w:pos="0"/>
        </w:tabs>
        <w:spacing w:after="0" w:line="240" w:lineRule="auto"/>
        <w:ind w:left="274" w:hanging="274"/>
        <w:rPr>
          <w:rFonts w:eastAsia="Times" w:cs="Times New Roman"/>
          <w:b/>
          <w:noProof/>
          <w:sz w:val="20"/>
          <w:szCs w:val="20"/>
        </w:rPr>
      </w:pPr>
    </w:p>
    <w:p w14:paraId="052F29B7"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harassment, intimidation and violence</w:t>
      </w:r>
    </w:p>
    <w:p w14:paraId="7D600CAC"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abusive language towards or about  staff members</w:t>
      </w:r>
    </w:p>
    <w:p w14:paraId="68D30F5A"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discrimination based on gender, race, colour, national or ethnic origin, religion, culture, language group, sexual orientation, disability, age or grade level</w:t>
      </w:r>
    </w:p>
    <w:p w14:paraId="0400ED0E"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dissemination of hate propaganda including hate literature</w:t>
      </w:r>
    </w:p>
    <w:p w14:paraId="3292E124"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use or possession of alcohol or illegal drugs</w:t>
      </w:r>
    </w:p>
    <w:p w14:paraId="47D3FE9D"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possession/use/selling of illegal substances or weapons</w:t>
      </w:r>
    </w:p>
    <w:p w14:paraId="2ADBB364"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theft of personal or school property, or intentional property damage</w:t>
      </w:r>
    </w:p>
    <w:p w14:paraId="497DBB73"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any  behaviour which threatens the health or safety of any person (e.g. arson, bomb threats and tampering with safety equipment such as fire alarms)</w:t>
      </w:r>
    </w:p>
    <w:p w14:paraId="778D067D"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accusations involving falsehood or malicious intent</w:t>
      </w:r>
    </w:p>
    <w:p w14:paraId="783ECFD6" w14:textId="77777777" w:rsidR="00EC0CE0" w:rsidRPr="00EC0CE0" w:rsidRDefault="00EC0CE0" w:rsidP="00146E7D">
      <w:pPr>
        <w:numPr>
          <w:ilvl w:val="0"/>
          <w:numId w:val="9"/>
        </w:numPr>
        <w:tabs>
          <w:tab w:val="num" w:pos="1260"/>
        </w:tabs>
        <w:spacing w:after="80" w:line="240" w:lineRule="auto"/>
        <w:ind w:left="630" w:hanging="270"/>
        <w:jc w:val="both"/>
        <w:rPr>
          <w:rFonts w:eastAsia="Times" w:cs="Times New Roman"/>
          <w:noProof/>
          <w:sz w:val="20"/>
          <w:szCs w:val="20"/>
        </w:rPr>
      </w:pPr>
      <w:r w:rsidRPr="00EC0CE0">
        <w:rPr>
          <w:rFonts w:eastAsia="Times" w:cs="Times New Roman"/>
          <w:noProof/>
          <w:sz w:val="20"/>
          <w:szCs w:val="20"/>
        </w:rPr>
        <w:t>creating or attempting to create a disturbance, using threatening or abusive language and speaking or acting in such a way as to impair the maintenance of order and discipline on school property.  This is contrary to the Education Act and is an offence punishable under the Provincial Offences Procedure Act.  Any person behaving in such a way can be removed from school grounds by staff  members or those instructed to act on their behalf.</w:t>
      </w:r>
    </w:p>
    <w:p w14:paraId="603A77B3" w14:textId="77777777" w:rsidR="00EC0CE0" w:rsidRPr="00B96AE4" w:rsidRDefault="00EC0CE0" w:rsidP="00B96AE4">
      <w:pPr>
        <w:spacing w:after="0"/>
        <w:rPr>
          <w:b/>
          <w:noProof/>
          <w:sz w:val="20"/>
          <w:szCs w:val="20"/>
          <w:u w:val="single"/>
        </w:rPr>
      </w:pPr>
      <w:r w:rsidRPr="00B96AE4">
        <w:rPr>
          <w:b/>
          <w:noProof/>
          <w:sz w:val="20"/>
          <w:szCs w:val="20"/>
          <w:u w:val="single"/>
        </w:rPr>
        <w:lastRenderedPageBreak/>
        <w:t>Application</w:t>
      </w:r>
    </w:p>
    <w:p w14:paraId="3E0EF7AD" w14:textId="77777777" w:rsidR="00EC0CE0" w:rsidRPr="00EC0CE0" w:rsidRDefault="00EC0CE0" w:rsidP="00EC0CE0">
      <w:pPr>
        <w:tabs>
          <w:tab w:val="left" w:pos="270"/>
        </w:tabs>
        <w:spacing w:after="80" w:line="240" w:lineRule="auto"/>
        <w:rPr>
          <w:rFonts w:eastAsia="Times" w:cs="Times New Roman"/>
          <w:noProof/>
          <w:sz w:val="20"/>
          <w:szCs w:val="20"/>
        </w:rPr>
      </w:pPr>
      <w:r w:rsidRPr="00EC0CE0">
        <w:rPr>
          <w:rFonts w:eastAsia="Times" w:cs="Times New Roman"/>
          <w:noProof/>
          <w:sz w:val="20"/>
          <w:szCs w:val="20"/>
        </w:rPr>
        <w:t xml:space="preserve">The behaviour standards defined in this policy and in the School Positive Learning Environment Plan apply to all participants in the public school system, on school property, on school buses and other school system-organized transportation, at school-sponsored events, whenever the school is responsible for a pupil, whenever an individual is acting on behalf of or is representing the school and in all communications related to school events (e.g. meetings, phone calls and written correspondence between parents and staff, e-mails sent by pupils using school system resources, contacts with the public when fund-raising and in all out-of-school interactions based on in-school relationships, etc.). </w:t>
      </w:r>
    </w:p>
    <w:p w14:paraId="5F408608" w14:textId="77777777" w:rsidR="00EC0CE0" w:rsidRDefault="00EC0CE0" w:rsidP="00554213">
      <w:pPr>
        <w:spacing w:after="0"/>
        <w:rPr>
          <w:rFonts w:eastAsia="Times" w:cs="Times New Roman"/>
          <w:b/>
          <w:i/>
          <w:noProof/>
          <w:sz w:val="20"/>
          <w:szCs w:val="20"/>
          <w:u w:val="single"/>
        </w:rPr>
      </w:pPr>
    </w:p>
    <w:p w14:paraId="4962C71C" w14:textId="77777777" w:rsidR="00EC0CE0" w:rsidRPr="00B96AE4" w:rsidRDefault="00EC0CE0" w:rsidP="00B96AE4">
      <w:pPr>
        <w:spacing w:after="0"/>
        <w:rPr>
          <w:b/>
          <w:noProof/>
          <w:sz w:val="20"/>
          <w:szCs w:val="20"/>
          <w:u w:val="single"/>
        </w:rPr>
      </w:pPr>
      <w:r w:rsidRPr="00B96AE4">
        <w:rPr>
          <w:b/>
          <w:noProof/>
          <w:sz w:val="20"/>
          <w:szCs w:val="20"/>
          <w:u w:val="single"/>
        </w:rPr>
        <w:t>Violence, Harassment and Weapons Policy</w:t>
      </w:r>
    </w:p>
    <w:p w14:paraId="6D7D4DB8" w14:textId="77777777" w:rsidR="00EC0CE0" w:rsidRPr="00EC0CE0" w:rsidRDefault="00EC0CE0" w:rsidP="00BE31E4">
      <w:pPr>
        <w:tabs>
          <w:tab w:val="left" w:pos="270"/>
        </w:tabs>
        <w:spacing w:after="0" w:line="240" w:lineRule="auto"/>
        <w:rPr>
          <w:rFonts w:eastAsia="Times" w:cs="Times New Roman"/>
          <w:noProof/>
          <w:sz w:val="20"/>
          <w:szCs w:val="20"/>
        </w:rPr>
      </w:pPr>
      <w:r w:rsidRPr="00EC0CE0">
        <w:rPr>
          <w:rFonts w:eastAsia="Times" w:cs="Times New Roman"/>
          <w:noProof/>
          <w:sz w:val="20"/>
          <w:szCs w:val="20"/>
        </w:rPr>
        <w:t>Anglophone School District West works hard to ensure that schools are safe places for students.  ASD-W policy states that violence of any kind will not be tolerated.  Any form of violence or intimidation that threatens the health, safety and welfare of students or staff is not acceptable.  Violence includes verbal, written, or physical threats, bullying harassment, fighting, or emotional or sexual abuse.</w:t>
      </w:r>
    </w:p>
    <w:p w14:paraId="7B1B6FCB" w14:textId="77777777" w:rsidR="00BE31E4" w:rsidRDefault="00BE31E4" w:rsidP="00BE31E4">
      <w:pPr>
        <w:tabs>
          <w:tab w:val="left" w:pos="270"/>
        </w:tabs>
        <w:spacing w:after="0" w:line="240" w:lineRule="auto"/>
        <w:rPr>
          <w:rFonts w:eastAsia="Times" w:cs="Times New Roman"/>
          <w:noProof/>
          <w:sz w:val="20"/>
          <w:szCs w:val="20"/>
        </w:rPr>
      </w:pPr>
    </w:p>
    <w:p w14:paraId="669CCAEF" w14:textId="77777777" w:rsidR="00EC0CE0" w:rsidRPr="00EC0CE0" w:rsidRDefault="00EC0CE0" w:rsidP="00BE31E4">
      <w:pPr>
        <w:tabs>
          <w:tab w:val="left" w:pos="270"/>
        </w:tabs>
        <w:spacing w:after="0" w:line="240" w:lineRule="auto"/>
        <w:rPr>
          <w:rFonts w:eastAsia="Times" w:cs="Times New Roman"/>
          <w:noProof/>
          <w:sz w:val="20"/>
          <w:szCs w:val="20"/>
        </w:rPr>
      </w:pPr>
      <w:r w:rsidRPr="00EC0CE0">
        <w:rPr>
          <w:rFonts w:eastAsia="Times" w:cs="Times New Roman"/>
          <w:noProof/>
          <w:sz w:val="20"/>
          <w:szCs w:val="20"/>
        </w:rPr>
        <w:t>Weapons are defined as anything that is used with the intent to hurt or frighten someone.  Students are not permitted to have weapons.  Any student found with a weapon, involved in a violent act, or soliciting others to commit an act of violence will be disciplined.</w:t>
      </w:r>
    </w:p>
    <w:p w14:paraId="28222D55" w14:textId="77777777" w:rsidR="00BE31E4" w:rsidRDefault="00BE31E4" w:rsidP="00BE31E4">
      <w:pPr>
        <w:tabs>
          <w:tab w:val="left" w:pos="0"/>
        </w:tabs>
        <w:spacing w:after="0" w:line="240" w:lineRule="auto"/>
        <w:rPr>
          <w:rFonts w:eastAsia="Times" w:cs="Times New Roman"/>
          <w:noProof/>
          <w:sz w:val="20"/>
          <w:szCs w:val="20"/>
        </w:rPr>
      </w:pPr>
    </w:p>
    <w:p w14:paraId="4231EF0B" w14:textId="77777777" w:rsidR="00EC0CE0" w:rsidRPr="00EC0CE0" w:rsidRDefault="00EC0CE0" w:rsidP="00BE31E4">
      <w:pPr>
        <w:tabs>
          <w:tab w:val="left" w:pos="0"/>
        </w:tabs>
        <w:spacing w:after="0" w:line="240" w:lineRule="auto"/>
        <w:rPr>
          <w:rFonts w:eastAsia="Times" w:cs="Times New Roman"/>
          <w:noProof/>
          <w:sz w:val="20"/>
          <w:szCs w:val="20"/>
        </w:rPr>
      </w:pPr>
      <w:r w:rsidRPr="00EC0CE0">
        <w:rPr>
          <w:rFonts w:eastAsia="Times" w:cs="Times New Roman"/>
          <w:noProof/>
          <w:sz w:val="20"/>
          <w:szCs w:val="20"/>
        </w:rPr>
        <w:t>Harassment is considered to be any mean word, act or gesture used continually with the intent of hurting a person’s feelings, body or possessions.  Students and staff have an absolute right to be and feel emotionally and physically safe at school.  No one will bully, taunt, intimidate or subject others to harassment in any form.</w:t>
      </w:r>
    </w:p>
    <w:p w14:paraId="10AC58AF" w14:textId="77777777" w:rsidR="00BE31E4" w:rsidRDefault="00BE31E4" w:rsidP="0084040F">
      <w:pPr>
        <w:rPr>
          <w:rFonts w:eastAsia="Times" w:cs="Times New Roman"/>
          <w:noProof/>
          <w:sz w:val="20"/>
          <w:szCs w:val="20"/>
        </w:rPr>
      </w:pPr>
    </w:p>
    <w:p w14:paraId="6892E639" w14:textId="77777777" w:rsidR="004005E2" w:rsidRPr="007160C6" w:rsidRDefault="004005E2" w:rsidP="004005E2">
      <w:pPr>
        <w:keepNext/>
        <w:spacing w:after="120" w:line="240" w:lineRule="auto"/>
        <w:outlineLvl w:val="0"/>
        <w:rPr>
          <w:rFonts w:ascii="Times New Roman" w:hAnsi="Times New Roman"/>
          <w:b/>
          <w:noProof/>
          <w:u w:val="single"/>
        </w:rPr>
      </w:pPr>
      <w:bookmarkStart w:id="23" w:name="_Toc2866320"/>
      <w:bookmarkStart w:id="24" w:name="_Toc2866352"/>
      <w:r w:rsidRPr="007160C6">
        <w:rPr>
          <w:rFonts w:eastAsia="Times" w:cs="Times New Roman"/>
          <w:b/>
          <w:caps/>
          <w:color w:val="990000"/>
          <w:kern w:val="32"/>
          <w:sz w:val="24"/>
          <w:szCs w:val="18"/>
        </w:rPr>
        <w:t>ACADEMIC EXPECTATIONS</w:t>
      </w:r>
      <w:bookmarkEnd w:id="23"/>
    </w:p>
    <w:p w14:paraId="66971AA1" w14:textId="77777777" w:rsidR="004005E2" w:rsidRPr="007160C6" w:rsidRDefault="004005E2" w:rsidP="004005E2">
      <w:pPr>
        <w:spacing w:after="0" w:line="240" w:lineRule="auto"/>
        <w:rPr>
          <w:rFonts w:eastAsia="Times" w:cs="Times New Roman"/>
          <w:noProof/>
          <w:sz w:val="20"/>
          <w:szCs w:val="20"/>
        </w:rPr>
      </w:pPr>
      <w:r w:rsidRPr="007160C6">
        <w:rPr>
          <w:rFonts w:eastAsia="Times" w:cs="Times New Roman"/>
          <w:noProof/>
          <w:sz w:val="20"/>
          <w:szCs w:val="20"/>
        </w:rPr>
        <w:t>All teachers at NHS have a personal commitment to helping all students achieve success. As a student you play a critical role in your learning. You have a responsibility to attend school on a regular basis, work to the best of your ability in all classes</w:t>
      </w:r>
      <w:r>
        <w:rPr>
          <w:rFonts w:eastAsia="Times" w:cs="Times New Roman"/>
          <w:noProof/>
          <w:sz w:val="20"/>
          <w:szCs w:val="20"/>
        </w:rPr>
        <w:t>,</w:t>
      </w:r>
      <w:r w:rsidRPr="007160C6">
        <w:rPr>
          <w:rFonts w:eastAsia="Times" w:cs="Times New Roman"/>
          <w:noProof/>
          <w:sz w:val="20"/>
          <w:szCs w:val="20"/>
        </w:rPr>
        <w:t xml:space="preserve"> and complete and submit all assignments on time. The importance of hard work and your engagement in your learning to your success, both in school and once you graduate, cannot be overemphasized.</w:t>
      </w:r>
    </w:p>
    <w:p w14:paraId="4DE59157" w14:textId="77777777" w:rsidR="004005E2" w:rsidRPr="007160C6" w:rsidRDefault="004005E2" w:rsidP="004005E2">
      <w:pPr>
        <w:spacing w:after="0" w:line="240" w:lineRule="auto"/>
        <w:rPr>
          <w:rFonts w:eastAsia="Times" w:cs="Times New Roman"/>
          <w:noProof/>
          <w:sz w:val="20"/>
          <w:szCs w:val="20"/>
        </w:rPr>
      </w:pPr>
    </w:p>
    <w:p w14:paraId="7B05A44C" w14:textId="77777777" w:rsidR="004005E2" w:rsidRDefault="004005E2" w:rsidP="004005E2">
      <w:pPr>
        <w:spacing w:after="0" w:line="240" w:lineRule="auto"/>
        <w:rPr>
          <w:rFonts w:eastAsia="Times" w:cs="Times New Roman"/>
          <w:noProof/>
          <w:sz w:val="20"/>
          <w:szCs w:val="20"/>
        </w:rPr>
      </w:pPr>
      <w:r w:rsidRPr="007160C6">
        <w:rPr>
          <w:rFonts w:eastAsia="Times" w:cs="Times New Roman"/>
          <w:noProof/>
          <w:sz w:val="20"/>
          <w:szCs w:val="20"/>
        </w:rPr>
        <w:t xml:space="preserve">In our pursuit to establish high academic expectations for all students, every course has compulsory summative assessments. These include major assignments, tests, exams and other forms of assessments required by the teacher to provide evidence that you have met course outcomes. This means that, regardless of your mark, no mark will be granted in the course if these assessments are not completed satisfactorily and passed in, as you did not meet essential requirements. </w:t>
      </w:r>
    </w:p>
    <w:p w14:paraId="227CF4D1" w14:textId="77777777" w:rsidR="004005E2" w:rsidRPr="007160C6" w:rsidRDefault="004005E2" w:rsidP="004005E2">
      <w:pPr>
        <w:spacing w:after="0" w:line="240" w:lineRule="auto"/>
        <w:rPr>
          <w:rFonts w:eastAsia="Times" w:cs="Times New Roman"/>
          <w:noProof/>
          <w:sz w:val="20"/>
          <w:szCs w:val="20"/>
        </w:rPr>
      </w:pPr>
    </w:p>
    <w:p w14:paraId="2EC8BD7C" w14:textId="77777777" w:rsidR="004005E2" w:rsidRDefault="004005E2" w:rsidP="004005E2">
      <w:pPr>
        <w:spacing w:after="0" w:line="240" w:lineRule="auto"/>
        <w:rPr>
          <w:rFonts w:eastAsia="Times" w:cs="Times New Roman"/>
          <w:noProof/>
          <w:sz w:val="20"/>
          <w:szCs w:val="20"/>
        </w:rPr>
      </w:pPr>
      <w:r w:rsidRPr="007160C6">
        <w:rPr>
          <w:rFonts w:eastAsia="Times" w:cs="Times New Roman"/>
          <w:noProof/>
          <w:sz w:val="20"/>
          <w:szCs w:val="20"/>
        </w:rPr>
        <w:t>There will be times that common, marked assessments are passed back to others. Once this happens, those who have not completed the assessment may not be able to pass it in for marking. It is entirely up to the teacher, based on the nature of the assessment.</w:t>
      </w:r>
    </w:p>
    <w:p w14:paraId="143294A6" w14:textId="77777777" w:rsidR="004005E2" w:rsidRDefault="004005E2" w:rsidP="004B621C">
      <w:pPr>
        <w:keepNext/>
        <w:spacing w:after="120" w:line="240" w:lineRule="auto"/>
        <w:outlineLvl w:val="0"/>
        <w:rPr>
          <w:rFonts w:eastAsia="Times" w:cs="Times New Roman"/>
          <w:b/>
          <w:caps/>
          <w:color w:val="990000"/>
          <w:kern w:val="32"/>
          <w:sz w:val="24"/>
          <w:szCs w:val="18"/>
        </w:rPr>
      </w:pPr>
    </w:p>
    <w:p w14:paraId="5BD44B79" w14:textId="737D4FD6" w:rsidR="004B621C" w:rsidRPr="004B621C" w:rsidRDefault="00ED5FAD" w:rsidP="004B621C">
      <w:pPr>
        <w:keepNext/>
        <w:spacing w:after="120" w:line="240" w:lineRule="auto"/>
        <w:outlineLvl w:val="0"/>
        <w:rPr>
          <w:rFonts w:eastAsia="Times" w:cs="Times New Roman"/>
          <w:b/>
          <w:caps/>
          <w:color w:val="990000"/>
          <w:kern w:val="32"/>
          <w:sz w:val="24"/>
          <w:szCs w:val="18"/>
        </w:rPr>
      </w:pPr>
      <w:r>
        <w:rPr>
          <w:rFonts w:eastAsia="Times" w:cs="Times New Roman"/>
          <w:b/>
          <w:caps/>
          <w:color w:val="990000"/>
          <w:kern w:val="32"/>
          <w:sz w:val="24"/>
          <w:szCs w:val="18"/>
        </w:rPr>
        <w:t>po</w:t>
      </w:r>
      <w:r w:rsidR="004B621C" w:rsidRPr="004B621C">
        <w:rPr>
          <w:rFonts w:eastAsia="Times" w:cs="Times New Roman"/>
          <w:b/>
          <w:caps/>
          <w:color w:val="990000"/>
          <w:kern w:val="32"/>
          <w:sz w:val="24"/>
          <w:szCs w:val="18"/>
        </w:rPr>
        <w:t>LICY ON STUDENT CHEATING AND PLAGIARISM</w:t>
      </w:r>
      <w:bookmarkEnd w:id="24"/>
    </w:p>
    <w:p w14:paraId="7A605A6A" w14:textId="77777777" w:rsidR="004B621C" w:rsidRPr="00C23852" w:rsidRDefault="004B621C" w:rsidP="00F53E60">
      <w:pPr>
        <w:spacing w:after="80"/>
        <w:rPr>
          <w:b/>
          <w:noProof/>
          <w:sz w:val="20"/>
          <w:szCs w:val="20"/>
          <w:u w:val="single"/>
        </w:rPr>
      </w:pPr>
      <w:r w:rsidRPr="00C23852">
        <w:rPr>
          <w:b/>
          <w:noProof/>
          <w:sz w:val="20"/>
          <w:szCs w:val="20"/>
          <w:u w:val="single"/>
        </w:rPr>
        <w:t>Cheating and Plagiarism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334"/>
      </w:tblGrid>
      <w:tr w:rsidR="00F53E60" w14:paraId="4606204B" w14:textId="77777777" w:rsidTr="0090790B">
        <w:trPr>
          <w:trHeight w:val="720"/>
        </w:trPr>
        <w:tc>
          <w:tcPr>
            <w:tcW w:w="990" w:type="dxa"/>
          </w:tcPr>
          <w:p w14:paraId="5D798AAB" w14:textId="77777777" w:rsidR="00F53E60" w:rsidRPr="00BF6DE8" w:rsidRDefault="00F53E60" w:rsidP="00F53E60">
            <w:pPr>
              <w:spacing w:after="0"/>
              <w:ind w:hanging="105"/>
              <w:rPr>
                <w:rFonts w:asciiTheme="minorHAnsi" w:hAnsiTheme="minorHAnsi"/>
                <w:b/>
              </w:rPr>
            </w:pPr>
            <w:r w:rsidRPr="00BF6DE8">
              <w:rPr>
                <w:rFonts w:asciiTheme="minorHAnsi" w:hAnsiTheme="minorHAnsi"/>
                <w:b/>
              </w:rPr>
              <w:t>Plagiarism:</w:t>
            </w:r>
          </w:p>
        </w:tc>
        <w:tc>
          <w:tcPr>
            <w:tcW w:w="8360" w:type="dxa"/>
          </w:tcPr>
          <w:p w14:paraId="1AC9AD32" w14:textId="3EF1A2D5" w:rsidR="00DF07C8" w:rsidRDefault="00F53E60" w:rsidP="003875F3">
            <w:pPr>
              <w:jc w:val="left"/>
            </w:pPr>
            <w:r w:rsidRPr="00C23852">
              <w:rPr>
                <w:rFonts w:asciiTheme="minorHAnsi" w:hAnsiTheme="minorHAnsi"/>
              </w:rPr>
              <w:t>The unacknowledged use of another person’s work, in whole or in part, as one’s own, or assisting in the act of plagiarism by allowing one’s work to be used in this fashion.</w:t>
            </w:r>
          </w:p>
        </w:tc>
      </w:tr>
      <w:tr w:rsidR="00F53E60" w14:paraId="5ABA3C75" w14:textId="77777777" w:rsidTr="0090790B">
        <w:trPr>
          <w:cantSplit/>
          <w:trHeight w:val="1584"/>
        </w:trPr>
        <w:tc>
          <w:tcPr>
            <w:tcW w:w="990" w:type="dxa"/>
          </w:tcPr>
          <w:p w14:paraId="7411C1DF" w14:textId="77777777" w:rsidR="00F53E60" w:rsidRPr="00BF6DE8" w:rsidRDefault="00F53E60" w:rsidP="00F53E60">
            <w:pPr>
              <w:spacing w:after="0"/>
              <w:ind w:hanging="105"/>
              <w:rPr>
                <w:rFonts w:asciiTheme="minorHAnsi" w:hAnsiTheme="minorHAnsi"/>
                <w:b/>
              </w:rPr>
            </w:pPr>
            <w:r w:rsidRPr="00BF6DE8">
              <w:rPr>
                <w:rFonts w:asciiTheme="minorHAnsi" w:hAnsiTheme="minorHAnsi"/>
                <w:b/>
              </w:rPr>
              <w:lastRenderedPageBreak/>
              <w:t>Cheating:</w:t>
            </w:r>
          </w:p>
        </w:tc>
        <w:tc>
          <w:tcPr>
            <w:tcW w:w="8360" w:type="dxa"/>
          </w:tcPr>
          <w:p w14:paraId="6847860A" w14:textId="507D5713" w:rsidR="00F53E60" w:rsidRPr="00C23852" w:rsidRDefault="00F53E60" w:rsidP="00DD4789">
            <w:pPr>
              <w:jc w:val="left"/>
              <w:rPr>
                <w:rFonts w:asciiTheme="minorHAnsi" w:hAnsiTheme="minorHAnsi"/>
              </w:rPr>
            </w:pPr>
            <w:r w:rsidRPr="00C23852">
              <w:rPr>
                <w:rFonts w:asciiTheme="minorHAnsi" w:hAnsiTheme="minorHAnsi"/>
              </w:rPr>
              <w:t>Any attempt by a student to complete an assessment by:</w:t>
            </w:r>
          </w:p>
          <w:p w14:paraId="1AEE1B8E" w14:textId="77777777" w:rsidR="00F53E60" w:rsidRPr="0090790B" w:rsidRDefault="00F53E60" w:rsidP="00146E7D">
            <w:pPr>
              <w:pStyle w:val="ListParagraph"/>
              <w:numPr>
                <w:ilvl w:val="0"/>
                <w:numId w:val="15"/>
              </w:numPr>
              <w:ind w:left="230" w:hanging="230"/>
              <w:contextualSpacing w:val="0"/>
              <w:jc w:val="left"/>
              <w:rPr>
                <w:rFonts w:asciiTheme="minorHAnsi" w:hAnsiTheme="minorHAnsi"/>
              </w:rPr>
            </w:pPr>
            <w:r w:rsidRPr="0090790B">
              <w:rPr>
                <w:rFonts w:asciiTheme="minorHAnsi" w:hAnsiTheme="minorHAnsi"/>
              </w:rPr>
              <w:t>Obtaining or providing unauthorized information during an examination through verbal, visual, or unauthorized use of books, notes, text, or other materials.</w:t>
            </w:r>
          </w:p>
          <w:p w14:paraId="3BA3DBF8" w14:textId="77777777" w:rsidR="00F53E60" w:rsidRPr="0090790B" w:rsidRDefault="00F53E60" w:rsidP="00146E7D">
            <w:pPr>
              <w:pStyle w:val="ListParagraph"/>
              <w:numPr>
                <w:ilvl w:val="0"/>
                <w:numId w:val="15"/>
              </w:numPr>
              <w:ind w:left="230" w:hanging="230"/>
              <w:contextualSpacing w:val="0"/>
              <w:jc w:val="left"/>
              <w:rPr>
                <w:rFonts w:asciiTheme="minorHAnsi" w:hAnsiTheme="minorHAnsi"/>
              </w:rPr>
            </w:pPr>
            <w:r w:rsidRPr="0090790B">
              <w:rPr>
                <w:rFonts w:asciiTheme="minorHAnsi" w:hAnsiTheme="minorHAnsi"/>
              </w:rPr>
              <w:t>Obtaining or providing information concerning all or part of an assignment or examination</w:t>
            </w:r>
          </w:p>
          <w:p w14:paraId="183A9A94" w14:textId="77777777" w:rsidR="00F53E60" w:rsidRPr="0090790B" w:rsidRDefault="00F53E60" w:rsidP="00146E7D">
            <w:pPr>
              <w:pStyle w:val="ListParagraph"/>
              <w:numPr>
                <w:ilvl w:val="0"/>
                <w:numId w:val="15"/>
              </w:numPr>
              <w:ind w:left="230" w:hanging="230"/>
              <w:contextualSpacing w:val="0"/>
              <w:jc w:val="left"/>
              <w:rPr>
                <w:rFonts w:asciiTheme="minorHAnsi" w:hAnsiTheme="minorHAnsi"/>
              </w:rPr>
            </w:pPr>
            <w:r w:rsidRPr="0090790B">
              <w:rPr>
                <w:rFonts w:asciiTheme="minorHAnsi" w:hAnsiTheme="minorHAnsi"/>
              </w:rPr>
              <w:t>Taking an examination for another student, arranging for another person to take an exam in one’s place.</w:t>
            </w:r>
          </w:p>
          <w:p w14:paraId="1B48DF4F" w14:textId="77777777" w:rsidR="00F53E60" w:rsidRPr="0090790B" w:rsidRDefault="00F53E60" w:rsidP="00146E7D">
            <w:pPr>
              <w:pStyle w:val="ListParagraph"/>
              <w:numPr>
                <w:ilvl w:val="0"/>
                <w:numId w:val="15"/>
              </w:numPr>
              <w:ind w:left="230" w:hanging="230"/>
              <w:contextualSpacing w:val="0"/>
              <w:jc w:val="left"/>
              <w:rPr>
                <w:rFonts w:asciiTheme="minorHAnsi" w:hAnsiTheme="minorHAnsi"/>
              </w:rPr>
            </w:pPr>
            <w:r w:rsidRPr="0090790B">
              <w:rPr>
                <w:rFonts w:asciiTheme="minorHAnsi" w:hAnsiTheme="minorHAnsi"/>
              </w:rPr>
              <w:t>Altering or changing text answers after submission for grading, altering or changing grades after grades have been awarded, or altering or changing other academic records once these are official.</w:t>
            </w:r>
          </w:p>
          <w:p w14:paraId="55AB8E5F" w14:textId="77777777" w:rsidR="00F53E60" w:rsidRPr="0090790B" w:rsidRDefault="00F53E60" w:rsidP="00146E7D">
            <w:pPr>
              <w:pStyle w:val="ListParagraph"/>
              <w:numPr>
                <w:ilvl w:val="0"/>
                <w:numId w:val="15"/>
              </w:numPr>
              <w:ind w:left="230" w:hanging="230"/>
              <w:contextualSpacing w:val="0"/>
              <w:jc w:val="left"/>
              <w:rPr>
                <w:rFonts w:asciiTheme="minorHAnsi" w:hAnsiTheme="minorHAnsi"/>
              </w:rPr>
            </w:pPr>
            <w:r w:rsidRPr="0090790B">
              <w:rPr>
                <w:rFonts w:asciiTheme="minorHAnsi" w:hAnsiTheme="minorHAnsi"/>
              </w:rPr>
              <w:t>Making any other attempt to improve grades using means that have not been or would not be approved by your teacher.</w:t>
            </w:r>
          </w:p>
          <w:p w14:paraId="3181C6F4" w14:textId="6DCFB38B" w:rsidR="00F53E60" w:rsidRPr="00F53E60" w:rsidRDefault="00F53E60" w:rsidP="00146E7D">
            <w:pPr>
              <w:pStyle w:val="ListParagraph"/>
              <w:numPr>
                <w:ilvl w:val="0"/>
                <w:numId w:val="15"/>
              </w:numPr>
              <w:ind w:left="230" w:hanging="230"/>
              <w:contextualSpacing w:val="0"/>
              <w:jc w:val="left"/>
              <w:rPr>
                <w:rFonts w:asciiTheme="minorHAnsi" w:hAnsiTheme="minorHAnsi"/>
              </w:rPr>
            </w:pPr>
            <w:r w:rsidRPr="0090790B">
              <w:rPr>
                <w:rFonts w:asciiTheme="minorHAnsi" w:hAnsiTheme="minorHAnsi"/>
              </w:rPr>
              <w:t>Submitting work that is not your own</w:t>
            </w:r>
            <w:r w:rsidR="004005E2">
              <w:rPr>
                <w:rFonts w:asciiTheme="minorHAnsi" w:hAnsiTheme="minorHAnsi"/>
              </w:rPr>
              <w:t>, including work generated by artificial intelligence apps.</w:t>
            </w:r>
          </w:p>
        </w:tc>
      </w:tr>
    </w:tbl>
    <w:p w14:paraId="35AE28B9" w14:textId="77777777" w:rsidR="004B621C" w:rsidRPr="00722377" w:rsidRDefault="004B621C" w:rsidP="00722377">
      <w:pPr>
        <w:spacing w:after="0" w:line="240" w:lineRule="auto"/>
        <w:rPr>
          <w:sz w:val="20"/>
          <w:szCs w:val="20"/>
        </w:rPr>
      </w:pPr>
    </w:p>
    <w:p w14:paraId="1DF01D75" w14:textId="77777777" w:rsidR="004005E2" w:rsidRPr="004005E2" w:rsidRDefault="004005E2" w:rsidP="004005E2">
      <w:pPr>
        <w:rPr>
          <w:rFonts w:ascii="Calibri" w:hAnsi="Calibri" w:cs="Calibri"/>
          <w:sz w:val="20"/>
          <w:szCs w:val="20"/>
        </w:rPr>
      </w:pPr>
      <w:bookmarkStart w:id="25" w:name="_Toc2866353"/>
      <w:r w:rsidRPr="004005E2">
        <w:rPr>
          <w:rFonts w:ascii="Calibri" w:hAnsi="Calibri" w:cs="Calibri"/>
          <w:sz w:val="20"/>
          <w:szCs w:val="20"/>
        </w:rPr>
        <w:t xml:space="preserve">Student are expected to complete work in an honest and authentic manner. Use of artificial intelligence, failure to properly cite sources, copying work from another student, or any other effort to pass off the work of others as their own will result in a grade of 0% being assigned. Students will have 5 school days to redo the assignment and will receive the mark they earn up to a maximum of 60%. If a student is suspected of cheating, the onus is on the student to prove it is their work. Any subsequent offence in any class will result in an automatic zero with no chance to redo. All infractions will carry over both semesters (e.g. a first offence may occur in semester 1, and a second offence in semester 2.)  In all cases of plagiarism or cheating, the subject teacher will make home contact to discuss the issue and consequences. </w:t>
      </w:r>
    </w:p>
    <w:p w14:paraId="60ADEB81" w14:textId="77777777" w:rsidR="004005E2" w:rsidRPr="004005E2" w:rsidRDefault="004005E2" w:rsidP="004005E2">
      <w:pPr>
        <w:rPr>
          <w:rFonts w:ascii="Calibri" w:hAnsi="Calibri" w:cs="Calibri"/>
          <w:sz w:val="20"/>
          <w:szCs w:val="20"/>
        </w:rPr>
      </w:pPr>
      <w:r w:rsidRPr="004005E2">
        <w:rPr>
          <w:rFonts w:ascii="Calibri" w:hAnsi="Calibri" w:cs="Calibri"/>
          <w:sz w:val="20"/>
          <w:szCs w:val="20"/>
        </w:rPr>
        <w:t xml:space="preserve">Extreme examples of cheating will be handled in a more serious manner than outlined above. With the emergence of Artificial Intelligence platforms, it is imperative that parents and students understand the importance of personal intellectual growth, creativity, and their own application of learning outcomes. Artificial Intelligence can be tool to use if done appropriately; however, if used to gain unfair advantage, it will disadvantage a student to a life of academic laziness and inability to do well in post-secondary education or future occupations. Where school personnel believe that a student is using AI tools to cheat, the work may be required to be done under direct supervision of school personnel on a school provided device.  </w:t>
      </w:r>
    </w:p>
    <w:p w14:paraId="483FDBA5" w14:textId="77777777" w:rsidR="006F5A94" w:rsidRPr="00BF6DE8" w:rsidRDefault="006F5A94" w:rsidP="006F5A94">
      <w:pPr>
        <w:keepNext/>
        <w:spacing w:after="120" w:line="240" w:lineRule="auto"/>
        <w:outlineLvl w:val="0"/>
        <w:rPr>
          <w:rFonts w:eastAsia="Times" w:cs="Times New Roman"/>
          <w:b/>
          <w:caps/>
          <w:color w:val="990000"/>
          <w:kern w:val="32"/>
          <w:sz w:val="20"/>
          <w:szCs w:val="20"/>
        </w:rPr>
      </w:pPr>
      <w:r w:rsidRPr="006F5A94">
        <w:rPr>
          <w:rFonts w:eastAsia="Times" w:cs="Times New Roman"/>
          <w:b/>
          <w:caps/>
          <w:color w:val="990000"/>
          <w:kern w:val="32"/>
          <w:sz w:val="24"/>
          <w:szCs w:val="18"/>
        </w:rPr>
        <w:t>HOMEWORK POLICY</w:t>
      </w:r>
      <w:bookmarkEnd w:id="25"/>
    </w:p>
    <w:p w14:paraId="54DA2EC5" w14:textId="77777777" w:rsidR="006F5A94" w:rsidRPr="006F5A94" w:rsidRDefault="006F5A94" w:rsidP="006F5A94">
      <w:pPr>
        <w:spacing w:after="0" w:line="240" w:lineRule="auto"/>
        <w:rPr>
          <w:rFonts w:eastAsia="Times" w:cs="Times New Roman"/>
          <w:sz w:val="20"/>
          <w:szCs w:val="20"/>
        </w:rPr>
      </w:pPr>
      <w:r w:rsidRPr="006F5A94">
        <w:rPr>
          <w:rFonts w:eastAsia="Times" w:cs="Times New Roman"/>
          <w:sz w:val="20"/>
          <w:szCs w:val="20"/>
        </w:rPr>
        <w:t>It is the responsibility of the subject teacher to check for completion of homework. In the case homework is incomplete, an appropriate consequence should be employed (such as detention, at which time the student could complete the work, and/or receive the extra assistance which may be necessary). If it is deemed that a student is having genuine difficulty completing work, the subject teacher may wish to refer the student to Resource &amp; Methods, Guidance, or Student Services.</w:t>
      </w:r>
    </w:p>
    <w:p w14:paraId="51410FA3" w14:textId="77777777" w:rsidR="006F5A94" w:rsidRPr="006F5A94" w:rsidRDefault="006F5A94" w:rsidP="006F5A94">
      <w:pPr>
        <w:spacing w:after="0" w:line="240" w:lineRule="auto"/>
        <w:rPr>
          <w:rFonts w:eastAsia="Times" w:cs="Times New Roman"/>
          <w:sz w:val="20"/>
          <w:szCs w:val="20"/>
        </w:rPr>
      </w:pPr>
    </w:p>
    <w:p w14:paraId="4801B269" w14:textId="77777777" w:rsidR="006F5A94" w:rsidRDefault="006F5A94" w:rsidP="006F5A94">
      <w:pPr>
        <w:spacing w:after="40" w:line="240" w:lineRule="auto"/>
        <w:rPr>
          <w:rFonts w:eastAsia="Times" w:cs="Times New Roman"/>
          <w:sz w:val="20"/>
          <w:szCs w:val="20"/>
        </w:rPr>
      </w:pPr>
      <w:r w:rsidRPr="006F5A94">
        <w:rPr>
          <w:rFonts w:eastAsia="Times" w:cs="Times New Roman"/>
          <w:sz w:val="20"/>
          <w:szCs w:val="20"/>
        </w:rPr>
        <w:t>Should a student continually refuse to do homework, regardless of interventions employed by the subject teacher, the issue becomes disciplinary in nature. Therefore, for every 3 homework infractions, a behavior tracking form is to be completed, stating when the infractions took place, and the strategies/consequences employed, and the results of home contact. In this way, the student may be dealt with according to the school discipline policy.</w:t>
      </w:r>
    </w:p>
    <w:p w14:paraId="042649F4" w14:textId="77777777" w:rsidR="00E60AC4" w:rsidRDefault="00E60AC4" w:rsidP="006F5A94">
      <w:pPr>
        <w:spacing w:after="40" w:line="240" w:lineRule="auto"/>
        <w:rPr>
          <w:rFonts w:eastAsia="Times" w:cs="Times New Roman"/>
          <w:sz w:val="20"/>
          <w:szCs w:val="20"/>
        </w:rPr>
      </w:pPr>
    </w:p>
    <w:p w14:paraId="158F1186" w14:textId="7477F536" w:rsidR="004005E2" w:rsidRDefault="004005E2" w:rsidP="001B5E13">
      <w:pPr>
        <w:spacing w:after="120" w:line="240" w:lineRule="auto"/>
        <w:rPr>
          <w:rFonts w:eastAsia="Times" w:cs="Times New Roman"/>
          <w:b/>
          <w:bCs/>
          <w:color w:val="C00000"/>
          <w:sz w:val="24"/>
          <w:szCs w:val="24"/>
        </w:rPr>
      </w:pPr>
      <w:r>
        <w:rPr>
          <w:rFonts w:eastAsia="Times" w:cs="Times New Roman"/>
          <w:b/>
          <w:bCs/>
          <w:color w:val="C00000"/>
          <w:sz w:val="24"/>
          <w:szCs w:val="24"/>
        </w:rPr>
        <w:t>LATE ASSIGNMENT POLICY</w:t>
      </w:r>
    </w:p>
    <w:p w14:paraId="4FFAF188" w14:textId="1ED5E3A5" w:rsidR="001B5E13" w:rsidRDefault="00CD6D23" w:rsidP="001B5E13">
      <w:pPr>
        <w:spacing w:after="40"/>
        <w:rPr>
          <w:rFonts w:ascii="Calibri" w:hAnsi="Calibri" w:cs="Calibri"/>
          <w:color w:val="000000"/>
          <w:sz w:val="20"/>
          <w:szCs w:val="20"/>
        </w:rPr>
      </w:pPr>
      <w:bookmarkStart w:id="26" w:name="_Toc2866354"/>
      <w:bookmarkStart w:id="27" w:name="_Hlk145055923"/>
      <w:r w:rsidRPr="00CD6D23">
        <w:rPr>
          <w:rFonts w:ascii="Calibri" w:hAnsi="Calibri" w:cs="Calibri"/>
          <w:color w:val="000000"/>
          <w:sz w:val="20"/>
          <w:szCs w:val="20"/>
        </w:rPr>
        <w:t xml:space="preserve">At Nackawic High School, we understand that sometimes students may encounter unforeseen circumstances that may prevent them from completing an assignment on time. At the same time, it is an essential life skill to manage time and meet deadlines. Therefore, NHS has implemented a Late Assignment Policy that allows students to submit late assignments up to a maximum of 2 weeks past the original due date. Students who submit late assignments will be penalized 5% per school day to a maximum of 40%. After the 2-week grace period, the assignment will be considered incomplete, and a mark of zero will be given for that assignment. Students are still encouraged to complete the assignment for their own learning and understanding. Exceptions may be made, at </w:t>
      </w:r>
      <w:r w:rsidRPr="00CD6D23">
        <w:rPr>
          <w:rFonts w:ascii="Calibri" w:hAnsi="Calibri" w:cs="Calibri"/>
          <w:color w:val="000000"/>
          <w:sz w:val="20"/>
          <w:szCs w:val="20"/>
        </w:rPr>
        <w:lastRenderedPageBreak/>
        <w:t>the teacher’s discretion, if there are extenuating circumstances that lead to the late assignment. Teachers have up to 2 weeks from the date of submission to grade and return late assignments to students. We encourage all students to communicate with their teachers if they encounter any issues that may prevent them from submitting an assignment on time. Our goal is to provide a fair and reasonable approach to late assignments while still maintaining academic integrity and standards.</w:t>
      </w:r>
    </w:p>
    <w:p w14:paraId="01F96815" w14:textId="77777777" w:rsidR="00CD6D23" w:rsidRDefault="00CD6D23" w:rsidP="001B5E13">
      <w:pPr>
        <w:spacing w:after="40"/>
        <w:rPr>
          <w:rFonts w:eastAsia="Times" w:cs="Times New Roman"/>
          <w:b/>
          <w:caps/>
          <w:color w:val="990000"/>
          <w:kern w:val="32"/>
          <w:sz w:val="24"/>
          <w:szCs w:val="18"/>
        </w:rPr>
      </w:pPr>
    </w:p>
    <w:p w14:paraId="4BEFC705" w14:textId="1785E51B" w:rsidR="00A408A1" w:rsidRPr="00A408A1" w:rsidRDefault="00A408A1" w:rsidP="00A408A1">
      <w:pPr>
        <w:keepNext/>
        <w:spacing w:after="120" w:line="240" w:lineRule="auto"/>
        <w:outlineLvl w:val="0"/>
        <w:rPr>
          <w:rFonts w:eastAsia="Times" w:cs="Times New Roman"/>
          <w:b/>
          <w:caps/>
          <w:color w:val="990000"/>
          <w:kern w:val="32"/>
          <w:sz w:val="24"/>
          <w:szCs w:val="18"/>
        </w:rPr>
      </w:pPr>
      <w:r w:rsidRPr="00A408A1">
        <w:rPr>
          <w:rFonts w:eastAsia="Times" w:cs="Times New Roman"/>
          <w:b/>
          <w:caps/>
          <w:color w:val="990000"/>
          <w:kern w:val="32"/>
          <w:sz w:val="24"/>
          <w:szCs w:val="18"/>
        </w:rPr>
        <w:t>SMOKING</w:t>
      </w:r>
      <w:bookmarkEnd w:id="26"/>
      <w:r w:rsidR="00247806">
        <w:rPr>
          <w:rFonts w:eastAsia="Times" w:cs="Times New Roman"/>
          <w:b/>
          <w:caps/>
          <w:color w:val="990000"/>
          <w:kern w:val="32"/>
          <w:sz w:val="24"/>
          <w:szCs w:val="18"/>
        </w:rPr>
        <w:t xml:space="preserve"> and Vaping</w:t>
      </w:r>
    </w:p>
    <w:p w14:paraId="3A6860BF" w14:textId="387D9971" w:rsidR="00247806" w:rsidRPr="00247806" w:rsidRDefault="00247806" w:rsidP="00247806">
      <w:pPr>
        <w:spacing w:after="40" w:line="240" w:lineRule="auto"/>
        <w:rPr>
          <w:rFonts w:eastAsia="Times" w:cs="Times New Roman"/>
          <w:sz w:val="20"/>
          <w:szCs w:val="20"/>
        </w:rPr>
      </w:pPr>
      <w:r w:rsidRPr="00247806">
        <w:rPr>
          <w:rFonts w:eastAsia="Times" w:cs="Times New Roman"/>
          <w:sz w:val="20"/>
          <w:szCs w:val="20"/>
        </w:rPr>
        <w:t xml:space="preserve">Smoking or vaping is not permitted by anyone within the school building, on school property, or on school buses. A violation of this policy, by a student, will result in immediate suspension. The first offence for a student smoking or vaping in the school building will result in a 2-day out-of-school suspension. The 2nd offence will result in a 5-day out-of-school suspension. A 3rd offence will result in a request to the Director of Schools for a long-term suspension. Please note that </w:t>
      </w:r>
      <w:r w:rsidR="00C10D6E">
        <w:rPr>
          <w:rFonts w:eastAsia="Times" w:cs="Times New Roman"/>
          <w:sz w:val="20"/>
          <w:szCs w:val="20"/>
        </w:rPr>
        <w:t xml:space="preserve">a </w:t>
      </w:r>
      <w:r w:rsidRPr="00247806">
        <w:rPr>
          <w:rFonts w:eastAsia="Times" w:cs="Times New Roman"/>
          <w:sz w:val="20"/>
          <w:szCs w:val="20"/>
        </w:rPr>
        <w:t xml:space="preserve">student having a vape or cigarette in-hand in the building will also face the same consequences.  </w:t>
      </w:r>
    </w:p>
    <w:bookmarkEnd w:id="27"/>
    <w:p w14:paraId="7E726402" w14:textId="77777777" w:rsidR="009C48B7" w:rsidRPr="00247806" w:rsidRDefault="009C48B7" w:rsidP="00247806">
      <w:pPr>
        <w:spacing w:after="40" w:line="240" w:lineRule="auto"/>
        <w:rPr>
          <w:rFonts w:eastAsia="Times" w:cs="Times New Roman"/>
          <w:sz w:val="20"/>
          <w:szCs w:val="20"/>
        </w:rPr>
      </w:pPr>
    </w:p>
    <w:p w14:paraId="2AA8267D" w14:textId="77777777" w:rsidR="00247806" w:rsidRPr="00247806" w:rsidRDefault="00247806" w:rsidP="00247806">
      <w:pPr>
        <w:spacing w:after="40" w:line="240" w:lineRule="auto"/>
        <w:rPr>
          <w:rFonts w:eastAsia="Times" w:cs="Times New Roman"/>
          <w:b/>
          <w:bCs/>
          <w:color w:val="C00000"/>
          <w:sz w:val="24"/>
          <w:szCs w:val="24"/>
        </w:rPr>
      </w:pPr>
      <w:r w:rsidRPr="00247806">
        <w:rPr>
          <w:rFonts w:eastAsia="Times" w:cs="Times New Roman"/>
          <w:b/>
          <w:bCs/>
          <w:color w:val="C00000"/>
          <w:sz w:val="24"/>
          <w:szCs w:val="24"/>
        </w:rPr>
        <w:t>VAPE DETECTORS</w:t>
      </w:r>
    </w:p>
    <w:p w14:paraId="0FD945E1" w14:textId="77777777" w:rsidR="00247806" w:rsidRPr="00247806" w:rsidRDefault="00247806" w:rsidP="00247806">
      <w:pPr>
        <w:spacing w:after="40" w:line="240" w:lineRule="auto"/>
        <w:rPr>
          <w:rFonts w:eastAsia="Times" w:cs="Times New Roman"/>
          <w:sz w:val="20"/>
          <w:szCs w:val="20"/>
        </w:rPr>
      </w:pPr>
    </w:p>
    <w:p w14:paraId="1D5A929F" w14:textId="77777777" w:rsidR="00247806" w:rsidRPr="00247806" w:rsidRDefault="00247806" w:rsidP="00247806">
      <w:pPr>
        <w:spacing w:after="40" w:line="240" w:lineRule="auto"/>
        <w:rPr>
          <w:rFonts w:eastAsia="Times" w:cs="Times New Roman"/>
          <w:sz w:val="20"/>
          <w:szCs w:val="20"/>
        </w:rPr>
      </w:pPr>
      <w:r w:rsidRPr="00247806">
        <w:rPr>
          <w:rFonts w:eastAsia="Times" w:cs="Times New Roman"/>
          <w:sz w:val="20"/>
          <w:szCs w:val="20"/>
        </w:rPr>
        <w:t>All student bathrooms and locker rooms at NHS have had vape detectors installed. These vape detectors are highly sensitive and accurate and can distinguish between vape, THC, and cigarette smoke. When the vape detector is activated, an email is immediately sent to school administration. If a student is present in the bathroom when the vape detector is activated, the following consequences will be in place:</w:t>
      </w:r>
    </w:p>
    <w:p w14:paraId="36B794FC" w14:textId="77777777" w:rsidR="00247806" w:rsidRPr="00247806" w:rsidRDefault="00247806" w:rsidP="00247806">
      <w:pPr>
        <w:spacing w:after="40" w:line="240" w:lineRule="auto"/>
        <w:rPr>
          <w:rFonts w:eastAsia="Times" w:cs="Times New Roman"/>
          <w:sz w:val="20"/>
          <w:szCs w:val="20"/>
        </w:rPr>
      </w:pPr>
    </w:p>
    <w:p w14:paraId="3BDB5C5E" w14:textId="77777777" w:rsidR="00247806" w:rsidRPr="00247806" w:rsidRDefault="00247806" w:rsidP="00247806">
      <w:pPr>
        <w:spacing w:after="40" w:line="240" w:lineRule="auto"/>
        <w:rPr>
          <w:rFonts w:eastAsia="Times" w:cs="Times New Roman"/>
          <w:sz w:val="20"/>
          <w:szCs w:val="20"/>
        </w:rPr>
      </w:pPr>
      <w:r w:rsidRPr="00247806">
        <w:rPr>
          <w:rFonts w:eastAsia="Times" w:cs="Times New Roman"/>
          <w:sz w:val="20"/>
          <w:szCs w:val="20"/>
        </w:rPr>
        <w:t>First Offence: All students present will meet with administrators and home contact will be made. Students will be warned that a second offence will result in suspension. Students will be reminded not to gather in groups in the washroom and to avoid washrooms if known vapers are present.</w:t>
      </w:r>
    </w:p>
    <w:p w14:paraId="69734D4D" w14:textId="77777777" w:rsidR="00247806" w:rsidRPr="00247806" w:rsidRDefault="00247806" w:rsidP="00247806">
      <w:pPr>
        <w:spacing w:after="40" w:line="240" w:lineRule="auto"/>
        <w:rPr>
          <w:rFonts w:eastAsia="Times" w:cs="Times New Roman"/>
          <w:sz w:val="20"/>
          <w:szCs w:val="20"/>
        </w:rPr>
      </w:pPr>
    </w:p>
    <w:p w14:paraId="076963EF" w14:textId="77777777" w:rsidR="00247806" w:rsidRPr="00247806" w:rsidRDefault="00247806" w:rsidP="00247806">
      <w:pPr>
        <w:spacing w:after="40" w:line="240" w:lineRule="auto"/>
        <w:rPr>
          <w:rFonts w:eastAsia="Times" w:cs="Times New Roman"/>
          <w:sz w:val="20"/>
          <w:szCs w:val="20"/>
        </w:rPr>
      </w:pPr>
      <w:r w:rsidRPr="00247806">
        <w:rPr>
          <w:rFonts w:eastAsia="Times" w:cs="Times New Roman"/>
          <w:sz w:val="20"/>
          <w:szCs w:val="20"/>
        </w:rPr>
        <w:t>Second Offence: The student will receive a 2-day out-of-school suspension.</w:t>
      </w:r>
    </w:p>
    <w:p w14:paraId="712B7CF2" w14:textId="77777777" w:rsidR="00247806" w:rsidRPr="00247806" w:rsidRDefault="00247806" w:rsidP="00247806">
      <w:pPr>
        <w:spacing w:after="40" w:line="240" w:lineRule="auto"/>
        <w:rPr>
          <w:rFonts w:eastAsia="Times" w:cs="Times New Roman"/>
          <w:sz w:val="20"/>
          <w:szCs w:val="20"/>
        </w:rPr>
      </w:pPr>
    </w:p>
    <w:p w14:paraId="2C6547CD" w14:textId="77777777" w:rsidR="00247806" w:rsidRPr="00247806" w:rsidRDefault="00247806" w:rsidP="00247806">
      <w:pPr>
        <w:spacing w:after="40" w:line="240" w:lineRule="auto"/>
        <w:rPr>
          <w:rFonts w:eastAsia="Times" w:cs="Times New Roman"/>
          <w:sz w:val="20"/>
          <w:szCs w:val="20"/>
        </w:rPr>
      </w:pPr>
      <w:r w:rsidRPr="00247806">
        <w:rPr>
          <w:rFonts w:eastAsia="Times" w:cs="Times New Roman"/>
          <w:sz w:val="20"/>
          <w:szCs w:val="20"/>
        </w:rPr>
        <w:t>Third Offence: The student will receive a 5-day out-of-school suspension.</w:t>
      </w:r>
    </w:p>
    <w:p w14:paraId="44804EED" w14:textId="77777777" w:rsidR="00247806" w:rsidRPr="00247806" w:rsidRDefault="00247806" w:rsidP="00247806">
      <w:pPr>
        <w:spacing w:after="40" w:line="240" w:lineRule="auto"/>
        <w:rPr>
          <w:rFonts w:eastAsia="Times" w:cs="Times New Roman"/>
          <w:sz w:val="20"/>
          <w:szCs w:val="20"/>
        </w:rPr>
      </w:pPr>
    </w:p>
    <w:p w14:paraId="12AEB160" w14:textId="0960B092" w:rsidR="00247806" w:rsidRPr="00A408A1" w:rsidRDefault="00247806" w:rsidP="00247806">
      <w:pPr>
        <w:spacing w:after="40" w:line="240" w:lineRule="auto"/>
        <w:rPr>
          <w:rFonts w:eastAsia="Times" w:cs="Times New Roman"/>
          <w:sz w:val="20"/>
          <w:szCs w:val="20"/>
        </w:rPr>
      </w:pPr>
      <w:r w:rsidRPr="00247806">
        <w:rPr>
          <w:rFonts w:eastAsia="Times" w:cs="Times New Roman"/>
          <w:sz w:val="20"/>
          <w:szCs w:val="20"/>
        </w:rPr>
        <w:t>Fourth Offence: A request will be made to the Director of Schools for a long-term suspension.</w:t>
      </w:r>
    </w:p>
    <w:p w14:paraId="1043067E" w14:textId="77777777" w:rsidR="00A408A1" w:rsidRPr="00A408A1" w:rsidRDefault="00A408A1" w:rsidP="00A408A1">
      <w:pPr>
        <w:tabs>
          <w:tab w:val="left" w:pos="270"/>
        </w:tabs>
        <w:spacing w:after="80" w:line="240" w:lineRule="auto"/>
        <w:rPr>
          <w:rFonts w:eastAsia="Times" w:cs="Times New Roman"/>
          <w:noProof/>
          <w:sz w:val="20"/>
          <w:szCs w:val="20"/>
        </w:rPr>
      </w:pPr>
    </w:p>
    <w:p w14:paraId="354D6F1D" w14:textId="77777777" w:rsidR="004005E2" w:rsidRPr="00680065" w:rsidRDefault="004005E2" w:rsidP="004005E2">
      <w:pPr>
        <w:keepNext/>
        <w:spacing w:after="120" w:line="240" w:lineRule="auto"/>
        <w:outlineLvl w:val="0"/>
        <w:rPr>
          <w:rFonts w:eastAsia="Times" w:cs="Times New Roman"/>
          <w:b/>
          <w:caps/>
          <w:color w:val="990000"/>
          <w:kern w:val="32"/>
          <w:sz w:val="24"/>
          <w:szCs w:val="18"/>
        </w:rPr>
      </w:pPr>
      <w:bookmarkStart w:id="28" w:name="_Toc2866348"/>
      <w:bookmarkStart w:id="29" w:name="_Toc2866347"/>
      <w:bookmarkStart w:id="30" w:name="_Toc2866355"/>
      <w:r w:rsidRPr="00680065">
        <w:rPr>
          <w:rFonts w:eastAsia="Times" w:cs="Times New Roman"/>
          <w:b/>
          <w:caps/>
          <w:color w:val="990000"/>
          <w:kern w:val="32"/>
          <w:sz w:val="24"/>
          <w:szCs w:val="18"/>
        </w:rPr>
        <w:t xml:space="preserve">SUBSTANCE USE/ABUSE POLICIES </w:t>
      </w:r>
      <w:smartTag w:uri="urn:schemas-microsoft-com:office:smarttags" w:element="stockticker">
        <w:r w:rsidRPr="00680065">
          <w:rPr>
            <w:rFonts w:eastAsia="Times" w:cs="Times New Roman"/>
            <w:b/>
            <w:caps/>
            <w:color w:val="990000"/>
            <w:kern w:val="32"/>
            <w:sz w:val="24"/>
            <w:szCs w:val="18"/>
          </w:rPr>
          <w:t>AND</w:t>
        </w:r>
      </w:smartTag>
      <w:r w:rsidRPr="00680065">
        <w:rPr>
          <w:rFonts w:eastAsia="Times" w:cs="Times New Roman"/>
          <w:b/>
          <w:caps/>
          <w:color w:val="990000"/>
          <w:kern w:val="32"/>
          <w:sz w:val="24"/>
          <w:szCs w:val="18"/>
        </w:rPr>
        <w:t xml:space="preserve"> PROCEDURES</w:t>
      </w:r>
      <w:bookmarkEnd w:id="28"/>
    </w:p>
    <w:p w14:paraId="76AC7590" w14:textId="77777777" w:rsidR="004005E2" w:rsidRPr="002F13B0" w:rsidRDefault="004005E2" w:rsidP="004005E2">
      <w:pPr>
        <w:pStyle w:val="Heading2"/>
        <w:rPr>
          <w:rFonts w:asciiTheme="minorHAnsi" w:eastAsia="Times" w:hAnsiTheme="minorHAnsi"/>
          <w:b/>
          <w:noProof/>
          <w:color w:val="990000"/>
          <w:sz w:val="22"/>
          <w:szCs w:val="22"/>
        </w:rPr>
      </w:pPr>
      <w:bookmarkStart w:id="31" w:name="_Toc2866349"/>
      <w:r w:rsidRPr="002F13B0">
        <w:rPr>
          <w:rFonts w:asciiTheme="minorHAnsi" w:eastAsia="Times" w:hAnsiTheme="minorHAnsi"/>
          <w:b/>
          <w:noProof/>
          <w:color w:val="990000"/>
          <w:sz w:val="22"/>
          <w:szCs w:val="22"/>
        </w:rPr>
        <w:t>Possession</w:t>
      </w:r>
      <w:bookmarkEnd w:id="31"/>
    </w:p>
    <w:p w14:paraId="512700D5" w14:textId="77777777" w:rsidR="004005E2" w:rsidRPr="00A36F9F" w:rsidRDefault="004005E2" w:rsidP="004005E2">
      <w:pPr>
        <w:numPr>
          <w:ilvl w:val="0"/>
          <w:numId w:val="9"/>
        </w:numPr>
        <w:tabs>
          <w:tab w:val="num" w:pos="1260"/>
        </w:tabs>
        <w:spacing w:after="80" w:line="240" w:lineRule="auto"/>
        <w:ind w:left="630" w:hanging="270"/>
        <w:jc w:val="both"/>
        <w:rPr>
          <w:rFonts w:eastAsia="Times" w:cs="Times New Roman"/>
          <w:noProof/>
          <w:sz w:val="20"/>
          <w:szCs w:val="20"/>
        </w:rPr>
      </w:pPr>
      <w:r w:rsidRPr="00A36F9F">
        <w:rPr>
          <w:rFonts w:eastAsia="Times" w:cs="Times New Roman"/>
          <w:noProof/>
          <w:sz w:val="20"/>
          <w:szCs w:val="20"/>
        </w:rPr>
        <w:t>1st offence:  3-5 days (in-school or out-of-school suspension)</w:t>
      </w:r>
    </w:p>
    <w:p w14:paraId="6057DE64" w14:textId="77777777" w:rsidR="004005E2" w:rsidRPr="00A36F9F" w:rsidRDefault="004005E2" w:rsidP="004005E2">
      <w:pPr>
        <w:numPr>
          <w:ilvl w:val="0"/>
          <w:numId w:val="9"/>
        </w:numPr>
        <w:tabs>
          <w:tab w:val="num" w:pos="1260"/>
        </w:tabs>
        <w:spacing w:after="80" w:line="240" w:lineRule="auto"/>
        <w:ind w:left="630" w:hanging="270"/>
        <w:jc w:val="both"/>
        <w:rPr>
          <w:rFonts w:eastAsia="Times" w:cs="Times New Roman"/>
          <w:noProof/>
          <w:sz w:val="20"/>
          <w:szCs w:val="20"/>
        </w:rPr>
      </w:pPr>
      <w:r w:rsidRPr="00A36F9F">
        <w:rPr>
          <w:rFonts w:eastAsia="Times" w:cs="Times New Roman"/>
          <w:noProof/>
          <w:sz w:val="20"/>
          <w:szCs w:val="20"/>
        </w:rPr>
        <w:t>2nd offence:  Recommendation to the Director of Schools that the the pupil be suspended for a minimum of a half-year or a semester.</w:t>
      </w:r>
    </w:p>
    <w:p w14:paraId="25FB9B90" w14:textId="77777777" w:rsidR="004005E2" w:rsidRPr="00A36F9F" w:rsidRDefault="004005E2" w:rsidP="004005E2">
      <w:pPr>
        <w:numPr>
          <w:ilvl w:val="0"/>
          <w:numId w:val="9"/>
        </w:numPr>
        <w:tabs>
          <w:tab w:val="num" w:pos="1260"/>
        </w:tabs>
        <w:spacing w:after="80" w:line="240" w:lineRule="auto"/>
        <w:ind w:left="630" w:hanging="270"/>
        <w:jc w:val="both"/>
        <w:rPr>
          <w:rFonts w:eastAsia="Times" w:cs="Times New Roman"/>
          <w:noProof/>
          <w:sz w:val="20"/>
          <w:szCs w:val="20"/>
        </w:rPr>
      </w:pPr>
      <w:r w:rsidRPr="00A36F9F">
        <w:rPr>
          <w:rFonts w:eastAsia="Times" w:cs="Times New Roman"/>
          <w:noProof/>
          <w:sz w:val="20"/>
          <w:szCs w:val="20"/>
        </w:rPr>
        <w:t>In all cases, the police will be notified.</w:t>
      </w:r>
    </w:p>
    <w:p w14:paraId="408BB91B" w14:textId="77777777" w:rsidR="004005E2" w:rsidRPr="00A36F9F" w:rsidRDefault="004005E2" w:rsidP="004005E2">
      <w:pPr>
        <w:tabs>
          <w:tab w:val="left" w:pos="270"/>
        </w:tabs>
        <w:spacing w:after="0" w:line="240" w:lineRule="auto"/>
        <w:rPr>
          <w:rFonts w:eastAsia="Times" w:cs="Times New Roman"/>
          <w:b/>
          <w:noProof/>
          <w:sz w:val="20"/>
          <w:szCs w:val="20"/>
        </w:rPr>
      </w:pPr>
      <w:r w:rsidRPr="00A36F9F">
        <w:rPr>
          <w:rFonts w:eastAsia="Times" w:cs="Times New Roman"/>
          <w:b/>
          <w:noProof/>
          <w:sz w:val="20"/>
          <w:szCs w:val="20"/>
        </w:rPr>
        <w:t>(Pupils who, during the applicaton fo this policy, refuse to go to the office or to anoter designated area and who, after the administration deems to have reasonable and probable grounds for a search, refuse to empty their pockets, book and/or athletic bags, will be in violation of this policy and will be subject to the same consequences.)</w:t>
      </w:r>
    </w:p>
    <w:p w14:paraId="4B4919D3" w14:textId="77777777" w:rsidR="004005E2" w:rsidRDefault="004005E2" w:rsidP="004005E2">
      <w:pPr>
        <w:spacing w:after="0" w:line="240" w:lineRule="auto"/>
        <w:jc w:val="both"/>
        <w:rPr>
          <w:sz w:val="20"/>
          <w:szCs w:val="20"/>
        </w:rPr>
      </w:pPr>
    </w:p>
    <w:p w14:paraId="4E708566" w14:textId="77777777" w:rsidR="004005E2" w:rsidRPr="002F13B0" w:rsidRDefault="004005E2" w:rsidP="004005E2">
      <w:pPr>
        <w:pStyle w:val="Heading2"/>
        <w:rPr>
          <w:rFonts w:asciiTheme="minorHAnsi" w:eastAsia="Times" w:hAnsiTheme="minorHAnsi"/>
          <w:b/>
          <w:noProof/>
          <w:color w:val="990000"/>
          <w:sz w:val="22"/>
          <w:szCs w:val="22"/>
        </w:rPr>
      </w:pPr>
      <w:bookmarkStart w:id="32" w:name="_Toc2866350"/>
      <w:r w:rsidRPr="002F13B0">
        <w:rPr>
          <w:rFonts w:asciiTheme="minorHAnsi" w:eastAsia="Times" w:hAnsiTheme="minorHAnsi"/>
          <w:b/>
          <w:noProof/>
          <w:color w:val="990000"/>
          <w:sz w:val="22"/>
          <w:szCs w:val="22"/>
        </w:rPr>
        <w:t>Under the Influence</w:t>
      </w:r>
      <w:bookmarkEnd w:id="32"/>
    </w:p>
    <w:p w14:paraId="4DBA7A69" w14:textId="77777777" w:rsidR="004005E2" w:rsidRPr="00A36F9F" w:rsidRDefault="004005E2" w:rsidP="004005E2">
      <w:pPr>
        <w:numPr>
          <w:ilvl w:val="0"/>
          <w:numId w:val="9"/>
        </w:numPr>
        <w:tabs>
          <w:tab w:val="num" w:pos="1260"/>
        </w:tabs>
        <w:spacing w:after="80" w:line="240" w:lineRule="auto"/>
        <w:ind w:left="630" w:hanging="270"/>
        <w:jc w:val="both"/>
        <w:rPr>
          <w:rFonts w:eastAsia="Times" w:cs="Times New Roman"/>
          <w:noProof/>
          <w:sz w:val="20"/>
          <w:szCs w:val="20"/>
        </w:rPr>
      </w:pPr>
      <w:r w:rsidRPr="00A36F9F">
        <w:rPr>
          <w:rFonts w:eastAsia="Times" w:cs="Times New Roman"/>
          <w:noProof/>
          <w:sz w:val="20"/>
          <w:szCs w:val="20"/>
        </w:rPr>
        <w:t>1st offence:  5 days out of school suspension</w:t>
      </w:r>
    </w:p>
    <w:p w14:paraId="05F6FE9E" w14:textId="77777777" w:rsidR="004005E2" w:rsidRPr="00A36F9F" w:rsidRDefault="004005E2" w:rsidP="004005E2">
      <w:pPr>
        <w:numPr>
          <w:ilvl w:val="0"/>
          <w:numId w:val="9"/>
        </w:numPr>
        <w:tabs>
          <w:tab w:val="num" w:pos="1260"/>
        </w:tabs>
        <w:spacing w:after="80" w:line="240" w:lineRule="auto"/>
        <w:ind w:left="630" w:hanging="270"/>
        <w:jc w:val="both"/>
        <w:rPr>
          <w:rFonts w:eastAsia="Times" w:cs="Times New Roman"/>
          <w:noProof/>
          <w:sz w:val="20"/>
          <w:szCs w:val="20"/>
        </w:rPr>
      </w:pPr>
      <w:r w:rsidRPr="00A36F9F">
        <w:rPr>
          <w:rFonts w:eastAsia="Times" w:cs="Times New Roman"/>
          <w:noProof/>
          <w:sz w:val="20"/>
          <w:szCs w:val="20"/>
        </w:rPr>
        <w:t>2nd offence:  Recommendation to the Director of Education that the the pupil be suspended for a minimum of a half-year or a semester.</w:t>
      </w:r>
    </w:p>
    <w:p w14:paraId="6F929929" w14:textId="77777777" w:rsidR="004005E2" w:rsidRPr="00A36F9F" w:rsidRDefault="004005E2" w:rsidP="004005E2">
      <w:pPr>
        <w:numPr>
          <w:ilvl w:val="0"/>
          <w:numId w:val="9"/>
        </w:numPr>
        <w:tabs>
          <w:tab w:val="num" w:pos="1260"/>
        </w:tabs>
        <w:spacing w:after="80" w:line="240" w:lineRule="auto"/>
        <w:ind w:left="630" w:hanging="270"/>
        <w:jc w:val="both"/>
        <w:rPr>
          <w:rFonts w:eastAsia="Times" w:cs="Times New Roman"/>
          <w:noProof/>
          <w:sz w:val="20"/>
          <w:szCs w:val="20"/>
        </w:rPr>
      </w:pPr>
      <w:r w:rsidRPr="00A36F9F">
        <w:rPr>
          <w:rFonts w:eastAsia="Times" w:cs="Times New Roman"/>
          <w:noProof/>
          <w:sz w:val="20"/>
          <w:szCs w:val="20"/>
        </w:rPr>
        <w:t>Where it is warranted, the police will be notified.</w:t>
      </w:r>
    </w:p>
    <w:p w14:paraId="660AA8B6" w14:textId="77777777" w:rsidR="004005E2" w:rsidRPr="00D67ADC" w:rsidRDefault="004005E2" w:rsidP="004005E2">
      <w:pPr>
        <w:tabs>
          <w:tab w:val="left" w:pos="270"/>
        </w:tabs>
        <w:spacing w:after="0" w:line="240" w:lineRule="auto"/>
        <w:rPr>
          <w:rFonts w:eastAsia="Times" w:cs="Times New Roman"/>
          <w:b/>
          <w:noProof/>
          <w:sz w:val="20"/>
          <w:szCs w:val="20"/>
        </w:rPr>
      </w:pPr>
      <w:r w:rsidRPr="00D67ADC">
        <w:rPr>
          <w:rFonts w:eastAsia="Times" w:cs="Times New Roman"/>
          <w:b/>
          <w:noProof/>
          <w:sz w:val="20"/>
          <w:szCs w:val="20"/>
        </w:rPr>
        <w:lastRenderedPageBreak/>
        <w:t>Any pupil smelling of a substance that is prohibited may be deemed in possession or under the infuence of that substance and will be subject to the same consequences.</w:t>
      </w:r>
    </w:p>
    <w:p w14:paraId="41F740D5" w14:textId="77777777" w:rsidR="004005E2" w:rsidRDefault="004005E2" w:rsidP="004005E2">
      <w:pPr>
        <w:tabs>
          <w:tab w:val="left" w:pos="270"/>
        </w:tabs>
        <w:spacing w:after="0" w:line="240" w:lineRule="auto"/>
        <w:rPr>
          <w:rFonts w:eastAsia="Times" w:cs="Times New Roman"/>
          <w:b/>
          <w:noProof/>
          <w:sz w:val="20"/>
          <w:szCs w:val="20"/>
        </w:rPr>
      </w:pPr>
    </w:p>
    <w:p w14:paraId="457F08BD" w14:textId="77777777" w:rsidR="004005E2" w:rsidRPr="005B7B99" w:rsidRDefault="004005E2" w:rsidP="004005E2">
      <w:pPr>
        <w:tabs>
          <w:tab w:val="left" w:pos="270"/>
        </w:tabs>
        <w:spacing w:after="80" w:line="240" w:lineRule="auto"/>
        <w:rPr>
          <w:rFonts w:eastAsia="Times" w:cs="Times New Roman"/>
          <w:b/>
          <w:noProof/>
          <w:sz w:val="20"/>
          <w:szCs w:val="20"/>
        </w:rPr>
      </w:pPr>
      <w:r w:rsidRPr="005B7B99">
        <w:rPr>
          <w:rFonts w:eastAsia="Times" w:cs="Times New Roman"/>
          <w:b/>
          <w:noProof/>
          <w:sz w:val="20"/>
          <w:szCs w:val="20"/>
        </w:rPr>
        <w:t>If a pupil is an identified addict and is willingly seeking assistance, disciplinary action may be modified.</w:t>
      </w:r>
    </w:p>
    <w:p w14:paraId="357F20F0" w14:textId="77777777" w:rsidR="004005E2" w:rsidRPr="00A42A25" w:rsidRDefault="004005E2" w:rsidP="004005E2">
      <w:pPr>
        <w:spacing w:after="0" w:line="240" w:lineRule="auto"/>
        <w:jc w:val="both"/>
        <w:rPr>
          <w:sz w:val="20"/>
          <w:szCs w:val="20"/>
        </w:rPr>
      </w:pPr>
    </w:p>
    <w:p w14:paraId="691F6EB4" w14:textId="77777777" w:rsidR="004005E2" w:rsidRPr="002F13B0" w:rsidRDefault="004005E2" w:rsidP="004005E2">
      <w:pPr>
        <w:pStyle w:val="Heading2"/>
        <w:rPr>
          <w:rFonts w:asciiTheme="minorHAnsi" w:eastAsia="Times" w:hAnsiTheme="minorHAnsi"/>
          <w:b/>
          <w:noProof/>
          <w:color w:val="990000"/>
          <w:sz w:val="22"/>
          <w:szCs w:val="22"/>
        </w:rPr>
      </w:pPr>
      <w:bookmarkStart w:id="33" w:name="_Toc2866351"/>
      <w:r w:rsidRPr="002F13B0">
        <w:rPr>
          <w:rFonts w:asciiTheme="minorHAnsi" w:eastAsia="Times" w:hAnsiTheme="minorHAnsi"/>
          <w:b/>
          <w:noProof/>
          <w:color w:val="990000"/>
          <w:sz w:val="22"/>
          <w:szCs w:val="22"/>
        </w:rPr>
        <w:t>Trafficing and Possession for the Purpose of Trafficking</w:t>
      </w:r>
      <w:bookmarkEnd w:id="33"/>
    </w:p>
    <w:p w14:paraId="75E6CF39" w14:textId="77777777" w:rsidR="004005E2" w:rsidRPr="00C775BB" w:rsidRDefault="004005E2" w:rsidP="004005E2">
      <w:pPr>
        <w:numPr>
          <w:ilvl w:val="0"/>
          <w:numId w:val="9"/>
        </w:numPr>
        <w:tabs>
          <w:tab w:val="num" w:pos="1260"/>
        </w:tabs>
        <w:spacing w:after="80" w:line="240" w:lineRule="auto"/>
        <w:ind w:left="630" w:hanging="270"/>
        <w:jc w:val="both"/>
        <w:rPr>
          <w:rFonts w:eastAsia="Times" w:cs="Times New Roman"/>
          <w:noProof/>
          <w:sz w:val="20"/>
          <w:szCs w:val="20"/>
        </w:rPr>
      </w:pPr>
      <w:r w:rsidRPr="00C775BB">
        <w:rPr>
          <w:rFonts w:eastAsia="Times" w:cs="Times New Roman"/>
          <w:noProof/>
          <w:sz w:val="20"/>
          <w:szCs w:val="20"/>
        </w:rPr>
        <w:t>Recommendation to the Director of Education that the pupil be suspended for one ca</w:t>
      </w:r>
      <w:r>
        <w:rPr>
          <w:rFonts w:eastAsia="Times" w:cs="Times New Roman"/>
          <w:noProof/>
          <w:sz w:val="20"/>
          <w:szCs w:val="20"/>
        </w:rPr>
        <w:t>l</w:t>
      </w:r>
      <w:r w:rsidRPr="00C775BB">
        <w:rPr>
          <w:rFonts w:eastAsia="Times" w:cs="Times New Roman"/>
          <w:noProof/>
          <w:sz w:val="20"/>
          <w:szCs w:val="20"/>
        </w:rPr>
        <w:t>endar year.</w:t>
      </w:r>
    </w:p>
    <w:p w14:paraId="32A8A3C3" w14:textId="77777777" w:rsidR="004005E2" w:rsidRDefault="004005E2" w:rsidP="004005E2">
      <w:pPr>
        <w:numPr>
          <w:ilvl w:val="0"/>
          <w:numId w:val="9"/>
        </w:numPr>
        <w:tabs>
          <w:tab w:val="num" w:pos="1260"/>
        </w:tabs>
        <w:spacing w:after="80" w:line="240" w:lineRule="auto"/>
        <w:ind w:left="630" w:hanging="270"/>
        <w:jc w:val="both"/>
        <w:rPr>
          <w:rFonts w:eastAsia="Times" w:cs="Times New Roman"/>
          <w:noProof/>
          <w:sz w:val="20"/>
          <w:szCs w:val="20"/>
        </w:rPr>
      </w:pPr>
      <w:r w:rsidRPr="00C775BB">
        <w:rPr>
          <w:rFonts w:eastAsia="Times" w:cs="Times New Roman"/>
          <w:noProof/>
          <w:sz w:val="20"/>
          <w:szCs w:val="20"/>
        </w:rPr>
        <w:t>The police will be notified.</w:t>
      </w:r>
    </w:p>
    <w:p w14:paraId="0A9F329B" w14:textId="77777777" w:rsidR="004005E2" w:rsidRDefault="004005E2" w:rsidP="004005E2">
      <w:pPr>
        <w:spacing w:after="80" w:line="240" w:lineRule="auto"/>
        <w:jc w:val="both"/>
        <w:rPr>
          <w:rFonts w:eastAsia="Times" w:cs="Times New Roman"/>
          <w:noProof/>
          <w:sz w:val="20"/>
          <w:szCs w:val="20"/>
        </w:rPr>
      </w:pPr>
    </w:p>
    <w:p w14:paraId="7033559A" w14:textId="77777777" w:rsidR="004005E2" w:rsidRPr="00A408A1" w:rsidRDefault="004005E2" w:rsidP="004005E2">
      <w:pPr>
        <w:keepNext/>
        <w:spacing w:after="120" w:line="240" w:lineRule="auto"/>
        <w:outlineLvl w:val="0"/>
        <w:rPr>
          <w:rFonts w:eastAsia="Times" w:cs="Times New Roman"/>
          <w:b/>
          <w:caps/>
          <w:color w:val="990000"/>
          <w:kern w:val="32"/>
          <w:sz w:val="24"/>
          <w:szCs w:val="18"/>
        </w:rPr>
      </w:pPr>
      <w:r w:rsidRPr="00A408A1">
        <w:rPr>
          <w:rFonts w:eastAsia="Times" w:cs="Times New Roman"/>
          <w:b/>
          <w:caps/>
          <w:color w:val="990000"/>
          <w:kern w:val="32"/>
          <w:sz w:val="24"/>
          <w:szCs w:val="18"/>
        </w:rPr>
        <w:t>ADDICTION &amp; SERVICES</w:t>
      </w:r>
    </w:p>
    <w:p w14:paraId="7C67E08A"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CRISIS SERVICES CANADA: 1-833-456-4566</w:t>
      </w:r>
      <w:r w:rsidRPr="00745511">
        <w:rPr>
          <w:rFonts w:eastAsia="Times" w:cs="Times New Roman"/>
          <w:noProof/>
          <w:sz w:val="20"/>
          <w:szCs w:val="20"/>
        </w:rPr>
        <w:tab/>
      </w:r>
      <w:r w:rsidRPr="00745511">
        <w:rPr>
          <w:rFonts w:eastAsia="Times" w:cs="Times New Roman"/>
          <w:noProof/>
          <w:sz w:val="20"/>
          <w:szCs w:val="20"/>
        </w:rPr>
        <w:tab/>
        <w:t>Sexual Health Center: 453-5200</w:t>
      </w:r>
    </w:p>
    <w:p w14:paraId="381E080B"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CHIMO: 1-800-667-5005</w:t>
      </w:r>
      <w:r w:rsidRPr="00745511">
        <w:rPr>
          <w:rFonts w:eastAsia="Times" w:cs="Times New Roman"/>
          <w:noProof/>
          <w:sz w:val="20"/>
          <w:szCs w:val="20"/>
        </w:rPr>
        <w:tab/>
      </w:r>
      <w:r w:rsidRPr="00745511">
        <w:rPr>
          <w:rFonts w:eastAsia="Times" w:cs="Times New Roman"/>
          <w:noProof/>
          <w:sz w:val="20"/>
          <w:szCs w:val="20"/>
        </w:rPr>
        <w:tab/>
      </w:r>
      <w:r w:rsidRPr="00745511">
        <w:rPr>
          <w:rFonts w:eastAsia="Times" w:cs="Times New Roman"/>
          <w:noProof/>
          <w:sz w:val="20"/>
          <w:szCs w:val="20"/>
        </w:rPr>
        <w:tab/>
      </w:r>
      <w:r w:rsidRPr="00745511">
        <w:rPr>
          <w:rFonts w:eastAsia="Times" w:cs="Times New Roman"/>
          <w:noProof/>
          <w:sz w:val="20"/>
          <w:szCs w:val="20"/>
        </w:rPr>
        <w:tab/>
        <w:t>Narcotics Anonymous: 1-888-436-2929</w:t>
      </w:r>
    </w:p>
    <w:p w14:paraId="732755D9"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RCMP: 1-800-665-6663</w:t>
      </w:r>
      <w:r w:rsidRPr="00745511">
        <w:rPr>
          <w:rFonts w:eastAsia="Times" w:cs="Times New Roman"/>
          <w:noProof/>
          <w:sz w:val="20"/>
          <w:szCs w:val="20"/>
        </w:rPr>
        <w:tab/>
      </w:r>
      <w:r w:rsidRPr="00745511">
        <w:rPr>
          <w:rFonts w:eastAsia="Times" w:cs="Times New Roman"/>
          <w:noProof/>
          <w:sz w:val="20"/>
          <w:szCs w:val="20"/>
        </w:rPr>
        <w:tab/>
      </w:r>
      <w:r w:rsidRPr="00745511">
        <w:rPr>
          <w:rFonts w:eastAsia="Times" w:cs="Times New Roman"/>
          <w:noProof/>
          <w:sz w:val="20"/>
          <w:szCs w:val="20"/>
        </w:rPr>
        <w:tab/>
      </w:r>
      <w:r w:rsidRPr="00745511">
        <w:rPr>
          <w:rFonts w:eastAsia="Times" w:cs="Times New Roman"/>
          <w:noProof/>
          <w:sz w:val="20"/>
          <w:szCs w:val="20"/>
        </w:rPr>
        <w:tab/>
        <w:t>Nackawic Health Center: 575-6600</w:t>
      </w:r>
    </w:p>
    <w:p w14:paraId="47156D74"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Kids Help Line: 1-800-668-6868</w:t>
      </w:r>
      <w:r w:rsidRPr="00745511">
        <w:rPr>
          <w:rFonts w:eastAsia="Times" w:cs="Times New Roman"/>
          <w:noProof/>
          <w:sz w:val="20"/>
          <w:szCs w:val="20"/>
        </w:rPr>
        <w:tab/>
      </w:r>
      <w:r w:rsidRPr="00745511">
        <w:rPr>
          <w:rFonts w:eastAsia="Times" w:cs="Times New Roman"/>
          <w:noProof/>
          <w:sz w:val="20"/>
          <w:szCs w:val="20"/>
        </w:rPr>
        <w:tab/>
      </w:r>
      <w:r w:rsidRPr="00745511">
        <w:rPr>
          <w:rFonts w:eastAsia="Times" w:cs="Times New Roman"/>
          <w:noProof/>
          <w:sz w:val="20"/>
          <w:szCs w:val="20"/>
        </w:rPr>
        <w:tab/>
        <w:t>Horizon Health (Hospital Fredericton):452-5400</w:t>
      </w:r>
    </w:p>
    <w:p w14:paraId="1C14CC4A"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Mental Health Center: Woodstock - 325-4419</w:t>
      </w:r>
      <w:r w:rsidRPr="00745511">
        <w:rPr>
          <w:rFonts w:eastAsia="Times" w:cs="Times New Roman"/>
          <w:noProof/>
          <w:sz w:val="20"/>
          <w:szCs w:val="20"/>
        </w:rPr>
        <w:tab/>
        <w:t>Upper River Valley Hospital: 375-5900</w:t>
      </w:r>
      <w:r w:rsidRPr="00745511">
        <w:rPr>
          <w:rFonts w:eastAsia="Times" w:cs="Times New Roman"/>
          <w:noProof/>
          <w:sz w:val="20"/>
          <w:szCs w:val="20"/>
        </w:rPr>
        <w:tab/>
      </w:r>
    </w:p>
    <w:p w14:paraId="64EE01DB"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ab/>
      </w:r>
      <w:r w:rsidRPr="00745511">
        <w:rPr>
          <w:rFonts w:eastAsia="Times" w:cs="Times New Roman"/>
          <w:noProof/>
          <w:sz w:val="20"/>
          <w:szCs w:val="20"/>
        </w:rPr>
        <w:tab/>
        <w:t xml:space="preserve">        Fredericton - 453-2132</w:t>
      </w:r>
      <w:r w:rsidRPr="00745511">
        <w:rPr>
          <w:rFonts w:eastAsia="Times" w:cs="Times New Roman"/>
          <w:noProof/>
          <w:sz w:val="20"/>
          <w:szCs w:val="20"/>
        </w:rPr>
        <w:tab/>
        <w:t>Crime Stoppers: 1-800-222-TIPS</w:t>
      </w:r>
    </w:p>
    <w:p w14:paraId="19CA19A2"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Family Enrichment &amp; Counselling: 458-8211</w:t>
      </w:r>
      <w:r w:rsidRPr="00745511">
        <w:rPr>
          <w:rFonts w:eastAsia="Times" w:cs="Times New Roman"/>
          <w:noProof/>
          <w:sz w:val="20"/>
          <w:szCs w:val="20"/>
        </w:rPr>
        <w:tab/>
      </w:r>
      <w:r w:rsidRPr="00745511">
        <w:rPr>
          <w:rFonts w:eastAsia="Times" w:cs="Times New Roman"/>
          <w:noProof/>
          <w:sz w:val="20"/>
          <w:szCs w:val="20"/>
        </w:rPr>
        <w:tab/>
        <w:t>Health &amp; Community Services: 1-800-442-9799</w:t>
      </w:r>
    </w:p>
    <w:p w14:paraId="794624FA"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Fredericton Crisis Pregnancy Center - 450-3272</w:t>
      </w:r>
      <w:r w:rsidRPr="00745511">
        <w:rPr>
          <w:rFonts w:eastAsia="Times" w:cs="Times New Roman"/>
          <w:noProof/>
          <w:sz w:val="20"/>
          <w:szCs w:val="20"/>
        </w:rPr>
        <w:tab/>
        <w:t>Sanctuary House (abused): 325-9452</w:t>
      </w:r>
    </w:p>
    <w:p w14:paraId="130595D1"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New Brunswick Gambling Hotline: 1-800-461-1234</w:t>
      </w:r>
      <w:r w:rsidRPr="00745511">
        <w:rPr>
          <w:rFonts w:eastAsia="Times" w:cs="Times New Roman"/>
          <w:noProof/>
          <w:sz w:val="20"/>
          <w:szCs w:val="20"/>
        </w:rPr>
        <w:tab/>
        <w:t>Trans Lifeline: 1-877-565-8860</w:t>
      </w:r>
    </w:p>
    <w:p w14:paraId="5851244D"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Hope for Wellness Indigenour Support – 1-855-242-3310</w:t>
      </w:r>
      <w:r w:rsidRPr="00745511">
        <w:rPr>
          <w:rFonts w:eastAsia="Times" w:cs="Times New Roman"/>
          <w:noProof/>
          <w:sz w:val="20"/>
          <w:szCs w:val="20"/>
        </w:rPr>
        <w:tab/>
      </w:r>
    </w:p>
    <w:p w14:paraId="3BEA92B6"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Mobile Crisis Services – 506-453-2132 (Fredericton)  1-888-667-0444 (Woodstock)</w:t>
      </w:r>
    </w:p>
    <w:p w14:paraId="310B29CF"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Websites:</w:t>
      </w:r>
    </w:p>
    <w:p w14:paraId="144FADF0" w14:textId="77777777" w:rsidR="004005E2" w:rsidRPr="00745511" w:rsidRDefault="009732D4" w:rsidP="004005E2">
      <w:pPr>
        <w:rPr>
          <w:rFonts w:eastAsia="Times" w:cs="Times New Roman"/>
          <w:noProof/>
          <w:sz w:val="20"/>
          <w:szCs w:val="20"/>
        </w:rPr>
      </w:pPr>
      <w:hyperlink r:id="rId17" w:history="1">
        <w:r w:rsidR="004005E2" w:rsidRPr="00745511">
          <w:rPr>
            <w:rStyle w:val="Hyperlink"/>
            <w:rFonts w:eastAsia="Times" w:cs="Times New Roman"/>
            <w:noProof/>
            <w:sz w:val="20"/>
            <w:szCs w:val="20"/>
          </w:rPr>
          <w:t>www.crmhaa.ca</w:t>
        </w:r>
      </w:hyperlink>
    </w:p>
    <w:p w14:paraId="4FD08B75"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Capital Region Mental Health and Addictions: CRMHAA works with community members living with mental illness and their families in the Fredericton and surrounding areas.</w:t>
      </w:r>
    </w:p>
    <w:p w14:paraId="0E82D4FC" w14:textId="77777777" w:rsidR="004005E2" w:rsidRPr="00745511" w:rsidRDefault="009732D4" w:rsidP="004005E2">
      <w:pPr>
        <w:rPr>
          <w:rFonts w:eastAsia="Times" w:cs="Times New Roman"/>
          <w:noProof/>
          <w:sz w:val="20"/>
          <w:szCs w:val="20"/>
        </w:rPr>
      </w:pPr>
      <w:hyperlink r:id="rId18" w:history="1">
        <w:r w:rsidR="004005E2" w:rsidRPr="00745511">
          <w:rPr>
            <w:rStyle w:val="Hyperlink"/>
            <w:rFonts w:eastAsia="Times" w:cs="Times New Roman"/>
            <w:noProof/>
            <w:sz w:val="20"/>
            <w:szCs w:val="20"/>
          </w:rPr>
          <w:t>www.letswork.ca</w:t>
        </w:r>
      </w:hyperlink>
    </w:p>
    <w:p w14:paraId="4C3173FB"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Let’s Work provides transition to employment services to adults whose mental health presents as a barrier in seeking employment.</w:t>
      </w:r>
    </w:p>
    <w:p w14:paraId="732DDFA8" w14:textId="77777777" w:rsidR="004005E2" w:rsidRPr="00745511" w:rsidRDefault="009732D4" w:rsidP="004005E2">
      <w:pPr>
        <w:rPr>
          <w:rFonts w:eastAsia="Times" w:cs="Times New Roman"/>
          <w:noProof/>
          <w:sz w:val="20"/>
          <w:szCs w:val="20"/>
        </w:rPr>
      </w:pPr>
      <w:hyperlink r:id="rId19" w:history="1">
        <w:r w:rsidR="004005E2" w:rsidRPr="00616D33">
          <w:rPr>
            <w:rStyle w:val="Hyperlink"/>
            <w:rFonts w:eastAsia="Times" w:cs="Times New Roman"/>
            <w:noProof/>
            <w:sz w:val="20"/>
            <w:szCs w:val="20"/>
          </w:rPr>
          <w:t>www.capitalyouthhub.ca</w:t>
        </w:r>
      </w:hyperlink>
    </w:p>
    <w:p w14:paraId="41EA13E9" w14:textId="77777777" w:rsidR="004005E2" w:rsidRDefault="004005E2" w:rsidP="004005E2">
      <w:pPr>
        <w:rPr>
          <w:rFonts w:eastAsia="Times" w:cs="Times New Roman"/>
          <w:noProof/>
          <w:sz w:val="20"/>
          <w:szCs w:val="20"/>
        </w:rPr>
      </w:pPr>
      <w:r w:rsidRPr="00745511">
        <w:rPr>
          <w:rFonts w:eastAsia="Times" w:cs="Times New Roman"/>
          <w:noProof/>
          <w:sz w:val="20"/>
          <w:szCs w:val="20"/>
        </w:rPr>
        <w:t>Capital Youth in an initiative that supports the mental wellness of young people, families, and the community through free and low-cost wellness programming.</w:t>
      </w:r>
    </w:p>
    <w:p w14:paraId="4C0AB06E" w14:textId="77777777" w:rsidR="004005E2" w:rsidRPr="00745511" w:rsidRDefault="009732D4" w:rsidP="004005E2">
      <w:pPr>
        <w:rPr>
          <w:rFonts w:eastAsia="Times" w:cs="Times New Roman"/>
          <w:noProof/>
          <w:sz w:val="20"/>
          <w:szCs w:val="20"/>
        </w:rPr>
      </w:pPr>
      <w:hyperlink r:id="rId20" w:history="1">
        <w:r w:rsidR="004005E2" w:rsidRPr="00745511">
          <w:rPr>
            <w:rStyle w:val="Hyperlink"/>
            <w:rFonts w:eastAsia="Times" w:cs="Times New Roman"/>
            <w:noProof/>
            <w:sz w:val="20"/>
            <w:szCs w:val="20"/>
          </w:rPr>
          <w:t>nb.bridgethegapp.ca</w:t>
        </w:r>
      </w:hyperlink>
    </w:p>
    <w:p w14:paraId="511F3D2F"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Bridge the Gapp offfers online resources designed to support mental wellness during times of heightened stress and uncertainty.</w:t>
      </w:r>
    </w:p>
    <w:p w14:paraId="367B0A05" w14:textId="77777777" w:rsidR="004005E2" w:rsidRPr="00745511" w:rsidRDefault="009732D4" w:rsidP="004005E2">
      <w:pPr>
        <w:rPr>
          <w:rFonts w:eastAsia="Times" w:cs="Times New Roman"/>
          <w:noProof/>
          <w:sz w:val="20"/>
          <w:szCs w:val="20"/>
        </w:rPr>
      </w:pPr>
      <w:hyperlink r:id="rId21" w:history="1">
        <w:r w:rsidR="004005E2" w:rsidRPr="00745511">
          <w:rPr>
            <w:rStyle w:val="Hyperlink"/>
            <w:rFonts w:eastAsia="Times" w:cs="Times New Roman"/>
            <w:noProof/>
            <w:sz w:val="20"/>
            <w:szCs w:val="20"/>
          </w:rPr>
          <w:t>cmhanb.ca</w:t>
        </w:r>
      </w:hyperlink>
    </w:p>
    <w:p w14:paraId="293C2268"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BounceBack is a free bilingual website that offeres resources about mindfullness in action.</w:t>
      </w:r>
    </w:p>
    <w:p w14:paraId="0300B94A" w14:textId="77777777" w:rsidR="004005E2" w:rsidRPr="00745511" w:rsidRDefault="009732D4" w:rsidP="004005E2">
      <w:pPr>
        <w:rPr>
          <w:rFonts w:eastAsia="Times" w:cs="Times New Roman"/>
          <w:noProof/>
          <w:sz w:val="20"/>
          <w:szCs w:val="20"/>
        </w:rPr>
      </w:pPr>
      <w:hyperlink r:id="rId22" w:history="1">
        <w:r w:rsidR="004005E2" w:rsidRPr="00745511">
          <w:rPr>
            <w:rStyle w:val="Hyperlink"/>
            <w:rFonts w:eastAsia="Times" w:cs="Times New Roman"/>
            <w:noProof/>
            <w:sz w:val="20"/>
            <w:szCs w:val="20"/>
          </w:rPr>
          <w:t>app.mindwellu.com</w:t>
        </w:r>
      </w:hyperlink>
    </w:p>
    <w:p w14:paraId="4DD106A0"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This platform offers simple and effective tools to decrease stress, minimize burnout, improve focus, and perform and feel your best.</w:t>
      </w:r>
    </w:p>
    <w:p w14:paraId="66F8118D" w14:textId="77777777" w:rsidR="004005E2" w:rsidRPr="00745511" w:rsidRDefault="009732D4" w:rsidP="004005E2">
      <w:pPr>
        <w:rPr>
          <w:rFonts w:eastAsia="Times" w:cs="Times New Roman"/>
          <w:noProof/>
          <w:sz w:val="20"/>
          <w:szCs w:val="20"/>
        </w:rPr>
      </w:pPr>
      <w:hyperlink r:id="rId23" w:history="1">
        <w:r w:rsidR="004005E2" w:rsidRPr="00745511">
          <w:rPr>
            <w:rStyle w:val="Hyperlink"/>
            <w:rFonts w:eastAsia="Times" w:cs="Times New Roman"/>
            <w:noProof/>
            <w:sz w:val="20"/>
            <w:szCs w:val="20"/>
          </w:rPr>
          <w:t>www.wellnesstogether.ca</w:t>
        </w:r>
      </w:hyperlink>
    </w:p>
    <w:p w14:paraId="55C62E81" w14:textId="77777777" w:rsidR="004005E2" w:rsidRPr="00745511" w:rsidRDefault="004005E2" w:rsidP="004005E2">
      <w:pPr>
        <w:rPr>
          <w:rFonts w:eastAsia="Times" w:cs="Times New Roman"/>
          <w:noProof/>
          <w:sz w:val="20"/>
          <w:szCs w:val="20"/>
        </w:rPr>
      </w:pPr>
      <w:r w:rsidRPr="00745511">
        <w:rPr>
          <w:rFonts w:eastAsia="Times" w:cs="Times New Roman"/>
          <w:noProof/>
          <w:sz w:val="20"/>
          <w:szCs w:val="20"/>
        </w:rPr>
        <w:t>Resources regarding mental health and substance use support.</w:t>
      </w:r>
    </w:p>
    <w:p w14:paraId="2EF2F45D" w14:textId="77777777" w:rsidR="004005E2" w:rsidRPr="00745511" w:rsidRDefault="009732D4" w:rsidP="004005E2">
      <w:pPr>
        <w:rPr>
          <w:rFonts w:eastAsia="Times" w:cs="Times New Roman"/>
          <w:noProof/>
          <w:sz w:val="20"/>
          <w:szCs w:val="20"/>
        </w:rPr>
      </w:pPr>
      <w:hyperlink r:id="rId24" w:history="1">
        <w:r w:rsidR="004005E2" w:rsidRPr="00745511">
          <w:rPr>
            <w:rStyle w:val="Hyperlink"/>
            <w:rFonts w:eastAsia="Times" w:cs="Times New Roman"/>
            <w:noProof/>
            <w:sz w:val="20"/>
            <w:szCs w:val="20"/>
          </w:rPr>
          <w:t>crmhaa.thinkific.com</w:t>
        </w:r>
      </w:hyperlink>
    </w:p>
    <w:p w14:paraId="39956409" w14:textId="77777777" w:rsidR="004005E2" w:rsidRDefault="004005E2" w:rsidP="004005E2">
      <w:pPr>
        <w:rPr>
          <w:rFonts w:eastAsia="Times" w:cs="Times New Roman"/>
          <w:noProof/>
          <w:sz w:val="20"/>
          <w:szCs w:val="20"/>
        </w:rPr>
      </w:pPr>
      <w:r w:rsidRPr="00745511">
        <w:rPr>
          <w:rFonts w:eastAsia="Times" w:cs="Times New Roman"/>
          <w:noProof/>
          <w:sz w:val="20"/>
          <w:szCs w:val="20"/>
        </w:rPr>
        <w:t>Suicide intervention program. Learn how to talk to your friends about suicide.</w:t>
      </w:r>
    </w:p>
    <w:p w14:paraId="7DF3FD22" w14:textId="6910D774" w:rsidR="004005E2" w:rsidRPr="00BE31E4" w:rsidRDefault="004005E2" w:rsidP="004005E2">
      <w:pPr>
        <w:keepNext/>
        <w:spacing w:after="120" w:line="240" w:lineRule="auto"/>
        <w:outlineLvl w:val="0"/>
        <w:rPr>
          <w:rFonts w:eastAsia="Times" w:cs="Times New Roman"/>
          <w:b/>
          <w:caps/>
          <w:color w:val="990000"/>
          <w:kern w:val="32"/>
          <w:sz w:val="24"/>
          <w:szCs w:val="18"/>
        </w:rPr>
      </w:pPr>
      <w:r w:rsidRPr="00BE31E4">
        <w:rPr>
          <w:rFonts w:eastAsia="Times" w:cs="Times New Roman"/>
          <w:b/>
          <w:caps/>
          <w:color w:val="990000"/>
          <w:kern w:val="32"/>
          <w:sz w:val="24"/>
          <w:szCs w:val="18"/>
        </w:rPr>
        <w:t>NACKAWIC HIGH SCHOOL</w:t>
      </w:r>
      <w:r>
        <w:rPr>
          <w:rFonts w:eastAsia="Times" w:cs="Times New Roman"/>
          <w:b/>
          <w:caps/>
          <w:color w:val="990000"/>
          <w:kern w:val="32"/>
          <w:sz w:val="24"/>
          <w:szCs w:val="18"/>
        </w:rPr>
        <w:t xml:space="preserve"> </w:t>
      </w:r>
      <w:r w:rsidRPr="00BE31E4">
        <w:rPr>
          <w:rFonts w:eastAsia="Times" w:cs="Times New Roman"/>
          <w:b/>
          <w:caps/>
          <w:color w:val="990000"/>
          <w:kern w:val="32"/>
          <w:sz w:val="24"/>
          <w:szCs w:val="18"/>
        </w:rPr>
        <w:t>HARASSMENT POLICIES AND PROCEDURES</w:t>
      </w:r>
      <w:bookmarkEnd w:id="29"/>
    </w:p>
    <w:p w14:paraId="14430B5F" w14:textId="77777777" w:rsidR="004005E2" w:rsidRPr="00BE31E4" w:rsidRDefault="004005E2" w:rsidP="004005E2">
      <w:pPr>
        <w:tabs>
          <w:tab w:val="left" w:pos="270"/>
        </w:tabs>
        <w:spacing w:after="0" w:line="240" w:lineRule="auto"/>
        <w:rPr>
          <w:rFonts w:eastAsia="Times" w:cs="Times New Roman"/>
          <w:noProof/>
          <w:sz w:val="20"/>
          <w:szCs w:val="20"/>
        </w:rPr>
      </w:pPr>
      <w:r w:rsidRPr="00BE31E4">
        <w:rPr>
          <w:rFonts w:eastAsia="Times" w:cs="Times New Roman"/>
          <w:b/>
          <w:noProof/>
          <w:sz w:val="20"/>
          <w:szCs w:val="20"/>
        </w:rPr>
        <w:t>Harassment:</w:t>
      </w:r>
      <w:r w:rsidRPr="00BE31E4">
        <w:rPr>
          <w:rFonts w:eastAsia="Times" w:cs="Times New Roman"/>
          <w:noProof/>
          <w:sz w:val="20"/>
          <w:szCs w:val="20"/>
        </w:rPr>
        <w:t xml:space="preserve">  Harassment is considered to be any mean word, act or gesture used continually with the intent of hurting a person’s feelings, body or possessions.  Students and staff have an absolute right to be and feel emotionally and physically safe at school.  No one will bully, taunt, intimidate or subject others to harassment in any form (either in person or using cell phones during school hours).</w:t>
      </w:r>
    </w:p>
    <w:p w14:paraId="6B180577" w14:textId="77777777" w:rsidR="004005E2" w:rsidRPr="00BE31E4" w:rsidRDefault="004005E2" w:rsidP="004005E2">
      <w:pPr>
        <w:tabs>
          <w:tab w:val="left" w:pos="270"/>
        </w:tabs>
        <w:spacing w:after="0" w:line="240" w:lineRule="auto"/>
        <w:rPr>
          <w:rFonts w:eastAsia="Times" w:cs="Times New Roman"/>
          <w:noProof/>
          <w:sz w:val="20"/>
          <w:szCs w:val="20"/>
        </w:rPr>
      </w:pPr>
    </w:p>
    <w:p w14:paraId="13968ACA" w14:textId="77777777" w:rsidR="004005E2" w:rsidRPr="00BE31E4" w:rsidRDefault="004005E2" w:rsidP="004005E2">
      <w:pPr>
        <w:tabs>
          <w:tab w:val="left" w:pos="270"/>
        </w:tabs>
        <w:spacing w:after="0" w:line="240" w:lineRule="auto"/>
        <w:rPr>
          <w:rFonts w:eastAsia="Times" w:cs="Times New Roman"/>
          <w:noProof/>
          <w:sz w:val="20"/>
          <w:szCs w:val="20"/>
        </w:rPr>
      </w:pPr>
      <w:r w:rsidRPr="00BE31E4">
        <w:rPr>
          <w:rFonts w:eastAsia="Times" w:cs="Times New Roman"/>
          <w:noProof/>
          <w:sz w:val="20"/>
          <w:szCs w:val="20"/>
        </w:rPr>
        <w:t>All teachers will be expected to intervene whenever incidents of harassment are witnessed or reported.  The names of all parties involved will be brought to the attention of the Guidance Counselor.</w:t>
      </w:r>
    </w:p>
    <w:p w14:paraId="115711DF" w14:textId="77777777" w:rsidR="004005E2" w:rsidRPr="00BE31E4" w:rsidRDefault="004005E2" w:rsidP="004005E2">
      <w:pPr>
        <w:spacing w:after="40" w:line="240" w:lineRule="auto"/>
        <w:jc w:val="both"/>
        <w:rPr>
          <w:rFonts w:eastAsia="Times" w:cs="Times New Roman"/>
          <w:sz w:val="20"/>
          <w:szCs w:val="20"/>
        </w:rPr>
      </w:pPr>
    </w:p>
    <w:p w14:paraId="54554B1D" w14:textId="77777777" w:rsidR="004005E2" w:rsidRPr="00BE31E4" w:rsidRDefault="004005E2" w:rsidP="004005E2">
      <w:pPr>
        <w:spacing w:after="40" w:line="240" w:lineRule="auto"/>
        <w:jc w:val="both"/>
        <w:rPr>
          <w:rFonts w:eastAsia="Times" w:cs="Times New Roman"/>
          <w:b/>
          <w:sz w:val="20"/>
          <w:szCs w:val="20"/>
        </w:rPr>
      </w:pPr>
      <w:r w:rsidRPr="00BE31E4">
        <w:rPr>
          <w:rFonts w:eastAsia="Times" w:cs="Times New Roman"/>
          <w:b/>
          <w:sz w:val="20"/>
          <w:szCs w:val="20"/>
        </w:rPr>
        <w:t xml:space="preserve">Step 1:  </w:t>
      </w:r>
    </w:p>
    <w:p w14:paraId="672F6CBA"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 xml:space="preserve">Such acts will be reported to the Guidance Counselor.  </w:t>
      </w:r>
    </w:p>
    <w:p w14:paraId="216B0991"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Guidance Counselor will investigate and may make referral to Administration.</w:t>
      </w:r>
    </w:p>
    <w:p w14:paraId="225ACC08"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Both parties will receive counselling.</w:t>
      </w:r>
    </w:p>
    <w:p w14:paraId="105205E8"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Guidance Counselor will inform parents/ guardians of both parties of the concerns.</w:t>
      </w:r>
    </w:p>
    <w:p w14:paraId="35B95532"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student will be informed of the next consequence and will be placed on Step 1.</w:t>
      </w:r>
    </w:p>
    <w:p w14:paraId="220636AF" w14:textId="77777777" w:rsidR="004005E2" w:rsidRPr="00BE31E4" w:rsidRDefault="004005E2" w:rsidP="004005E2">
      <w:pPr>
        <w:spacing w:after="40" w:line="240" w:lineRule="auto"/>
        <w:jc w:val="both"/>
        <w:rPr>
          <w:rFonts w:eastAsia="Times" w:cs="Times New Roman"/>
          <w:b/>
          <w:sz w:val="20"/>
          <w:szCs w:val="20"/>
        </w:rPr>
      </w:pPr>
    </w:p>
    <w:p w14:paraId="636C910B" w14:textId="77777777" w:rsidR="004005E2" w:rsidRPr="00BE31E4" w:rsidRDefault="004005E2" w:rsidP="004005E2">
      <w:pPr>
        <w:spacing w:after="40" w:line="240" w:lineRule="auto"/>
        <w:jc w:val="both"/>
        <w:rPr>
          <w:rFonts w:eastAsia="Times" w:cs="Times New Roman"/>
          <w:b/>
          <w:sz w:val="20"/>
          <w:szCs w:val="20"/>
        </w:rPr>
      </w:pPr>
      <w:r w:rsidRPr="00BE31E4">
        <w:rPr>
          <w:rFonts w:eastAsia="Times" w:cs="Times New Roman"/>
          <w:b/>
          <w:sz w:val="20"/>
          <w:szCs w:val="20"/>
        </w:rPr>
        <w:t xml:space="preserve">Step 2:  </w:t>
      </w:r>
    </w:p>
    <w:p w14:paraId="5705390C"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incident will be reported to the Guidance Counselor.</w:t>
      </w:r>
    </w:p>
    <w:p w14:paraId="7E6A6A55"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incident will be investigated by the Guidance Counselor and the administration.</w:t>
      </w:r>
    </w:p>
    <w:p w14:paraId="537E2B13"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Parents/ guardians will be notified.</w:t>
      </w:r>
    </w:p>
    <w:p w14:paraId="2A475CD5"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student will be suspended out of school for a period of 1 to 5 days and will be informed of future consequences.</w:t>
      </w:r>
    </w:p>
    <w:p w14:paraId="0EC1248F"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Both parties will receive counselling.</w:t>
      </w:r>
    </w:p>
    <w:p w14:paraId="22A438E0" w14:textId="77777777" w:rsidR="004005E2" w:rsidRDefault="004005E2" w:rsidP="004005E2">
      <w:pPr>
        <w:spacing w:after="40" w:line="240" w:lineRule="auto"/>
        <w:jc w:val="both"/>
        <w:rPr>
          <w:rFonts w:eastAsia="Times" w:cs="Times New Roman"/>
          <w:b/>
          <w:sz w:val="20"/>
          <w:szCs w:val="20"/>
        </w:rPr>
      </w:pPr>
    </w:p>
    <w:p w14:paraId="1126A253" w14:textId="77777777" w:rsidR="004005E2" w:rsidRPr="00BE31E4" w:rsidRDefault="004005E2" w:rsidP="004005E2">
      <w:pPr>
        <w:spacing w:after="40" w:line="240" w:lineRule="auto"/>
        <w:jc w:val="both"/>
        <w:rPr>
          <w:rFonts w:eastAsia="Times" w:cs="Times New Roman"/>
          <w:b/>
          <w:sz w:val="20"/>
          <w:szCs w:val="20"/>
        </w:rPr>
      </w:pPr>
      <w:r w:rsidRPr="00BE31E4">
        <w:rPr>
          <w:rFonts w:eastAsia="Times" w:cs="Times New Roman"/>
          <w:b/>
          <w:sz w:val="20"/>
          <w:szCs w:val="20"/>
        </w:rPr>
        <w:t xml:space="preserve">Step 3:  </w:t>
      </w:r>
    </w:p>
    <w:p w14:paraId="122DFF6E"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incident will be reported to the Guidance Counselor.</w:t>
      </w:r>
    </w:p>
    <w:p w14:paraId="09ACD80F"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incident will be investigated by the Guidance Counselor and the administration.</w:t>
      </w:r>
    </w:p>
    <w:p w14:paraId="46E97AA9"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Parents / guardians will be notified.</w:t>
      </w:r>
    </w:p>
    <w:p w14:paraId="06137C9D"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student will be suspended out of school for a minimum of 5 days.</w:t>
      </w:r>
    </w:p>
    <w:p w14:paraId="34A056FF" w14:textId="77777777" w:rsidR="004005E2" w:rsidRPr="00BE31E4"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Both parties will receive counseling.</w:t>
      </w:r>
    </w:p>
    <w:p w14:paraId="063644D0" w14:textId="77777777" w:rsidR="004005E2" w:rsidRDefault="004005E2" w:rsidP="004005E2">
      <w:pPr>
        <w:numPr>
          <w:ilvl w:val="0"/>
          <w:numId w:val="14"/>
        </w:numPr>
        <w:spacing w:after="40" w:line="240" w:lineRule="auto"/>
        <w:jc w:val="both"/>
        <w:rPr>
          <w:rFonts w:eastAsia="Times" w:cs="Times New Roman"/>
          <w:sz w:val="20"/>
          <w:szCs w:val="20"/>
        </w:rPr>
      </w:pPr>
      <w:r w:rsidRPr="00BE31E4">
        <w:rPr>
          <w:rFonts w:eastAsia="Times" w:cs="Times New Roman"/>
          <w:sz w:val="20"/>
          <w:szCs w:val="20"/>
        </w:rPr>
        <w:t>The student will be informed that the next consequence will be a Long Term suspension (for possibly the remainder of the semester.)</w:t>
      </w:r>
    </w:p>
    <w:p w14:paraId="5359BCA3" w14:textId="77777777" w:rsidR="003875F3" w:rsidRDefault="003875F3" w:rsidP="003875F3">
      <w:pPr>
        <w:spacing w:after="40" w:line="240" w:lineRule="auto"/>
        <w:ind w:left="720"/>
        <w:jc w:val="both"/>
        <w:rPr>
          <w:rFonts w:eastAsia="Times" w:cs="Times New Roman"/>
          <w:sz w:val="20"/>
          <w:szCs w:val="20"/>
        </w:rPr>
      </w:pPr>
    </w:p>
    <w:p w14:paraId="0927D09F" w14:textId="77777777" w:rsidR="003875F3" w:rsidRDefault="003875F3" w:rsidP="003875F3">
      <w:pPr>
        <w:spacing w:after="40" w:line="240" w:lineRule="auto"/>
        <w:ind w:left="720"/>
        <w:jc w:val="both"/>
        <w:rPr>
          <w:rFonts w:eastAsia="Times" w:cs="Times New Roman"/>
          <w:sz w:val="20"/>
          <w:szCs w:val="20"/>
        </w:rPr>
      </w:pPr>
    </w:p>
    <w:p w14:paraId="16676DDD" w14:textId="77777777" w:rsidR="003875F3" w:rsidRPr="00BE31E4" w:rsidRDefault="003875F3" w:rsidP="003875F3">
      <w:pPr>
        <w:spacing w:after="40" w:line="240" w:lineRule="auto"/>
        <w:ind w:left="720"/>
        <w:jc w:val="both"/>
        <w:rPr>
          <w:rFonts w:eastAsia="Times" w:cs="Times New Roman"/>
          <w:sz w:val="20"/>
          <w:szCs w:val="20"/>
        </w:rPr>
      </w:pPr>
    </w:p>
    <w:p w14:paraId="1072E17C" w14:textId="413D1A07" w:rsidR="0091389A" w:rsidRPr="0091389A" w:rsidRDefault="0091389A" w:rsidP="0091389A">
      <w:pPr>
        <w:keepNext/>
        <w:spacing w:after="120" w:line="240" w:lineRule="auto"/>
        <w:outlineLvl w:val="0"/>
        <w:rPr>
          <w:rFonts w:eastAsia="Times" w:cs="Times New Roman"/>
          <w:b/>
          <w:caps/>
          <w:color w:val="990000"/>
          <w:kern w:val="32"/>
          <w:sz w:val="24"/>
          <w:szCs w:val="18"/>
        </w:rPr>
      </w:pPr>
      <w:bookmarkStart w:id="34" w:name="_Toc2866356"/>
      <w:bookmarkEnd w:id="30"/>
      <w:r w:rsidRPr="0091389A">
        <w:rPr>
          <w:rFonts w:eastAsia="Times" w:cs="Times New Roman"/>
          <w:b/>
          <w:caps/>
          <w:color w:val="990000"/>
          <w:kern w:val="32"/>
          <w:sz w:val="24"/>
          <w:szCs w:val="18"/>
        </w:rPr>
        <w:lastRenderedPageBreak/>
        <w:t>APPROPRIATE DRESS</w:t>
      </w:r>
      <w:bookmarkEnd w:id="34"/>
    </w:p>
    <w:p w14:paraId="74A1EB13" w14:textId="386545DC" w:rsidR="00247806" w:rsidRPr="00247806" w:rsidRDefault="00247806" w:rsidP="003A7B8B">
      <w:pPr>
        <w:tabs>
          <w:tab w:val="left" w:pos="-180"/>
        </w:tabs>
        <w:spacing w:after="80" w:line="240" w:lineRule="auto"/>
        <w:outlineLvl w:val="0"/>
        <w:rPr>
          <w:rFonts w:eastAsia="Times" w:cs="Times New Roman"/>
          <w:sz w:val="20"/>
          <w:szCs w:val="20"/>
        </w:rPr>
      </w:pPr>
      <w:r w:rsidRPr="00247806">
        <w:rPr>
          <w:rFonts w:eastAsia="Times" w:cs="Times New Roman"/>
          <w:sz w:val="20"/>
          <w:szCs w:val="20"/>
        </w:rPr>
        <w:t>Nackawic High is an educational institution and, as such, it is the workplace for all of us. Knowledge regarding dress</w:t>
      </w:r>
      <w:r w:rsidR="003A7B8B">
        <w:rPr>
          <w:rFonts w:eastAsia="Times" w:cs="Times New Roman"/>
          <w:sz w:val="20"/>
          <w:szCs w:val="20"/>
        </w:rPr>
        <w:t xml:space="preserve"> </w:t>
      </w:r>
      <w:r w:rsidRPr="00247806">
        <w:rPr>
          <w:rFonts w:eastAsia="Times" w:cs="Times New Roman"/>
          <w:sz w:val="20"/>
          <w:szCs w:val="20"/>
        </w:rPr>
        <w:t>that is appropriate in business and social situations is important to ensure success both in school and after</w:t>
      </w:r>
      <w:r w:rsidR="003A7B8B">
        <w:rPr>
          <w:rFonts w:eastAsia="Times" w:cs="Times New Roman"/>
          <w:sz w:val="20"/>
          <w:szCs w:val="20"/>
        </w:rPr>
        <w:t xml:space="preserve"> </w:t>
      </w:r>
      <w:r w:rsidRPr="00247806">
        <w:rPr>
          <w:rFonts w:eastAsia="Times" w:cs="Times New Roman"/>
          <w:sz w:val="20"/>
          <w:szCs w:val="20"/>
        </w:rPr>
        <w:t>graduation. All members of our educational community are to dress appropriately, in a neat, clean, safe and</w:t>
      </w:r>
      <w:r w:rsidR="003A7B8B">
        <w:rPr>
          <w:rFonts w:eastAsia="Times" w:cs="Times New Roman"/>
          <w:sz w:val="20"/>
          <w:szCs w:val="20"/>
        </w:rPr>
        <w:t xml:space="preserve"> </w:t>
      </w:r>
      <w:r w:rsidRPr="00247806">
        <w:rPr>
          <w:rFonts w:eastAsia="Times" w:cs="Times New Roman"/>
          <w:sz w:val="20"/>
          <w:szCs w:val="20"/>
        </w:rPr>
        <w:t>sensible manner, when in school, attending a school function or when representing the school.</w:t>
      </w:r>
    </w:p>
    <w:p w14:paraId="02C43C01" w14:textId="77777777" w:rsidR="00247806" w:rsidRPr="00247806" w:rsidRDefault="00247806" w:rsidP="00247806">
      <w:pPr>
        <w:tabs>
          <w:tab w:val="left" w:pos="270"/>
        </w:tabs>
        <w:spacing w:after="80" w:line="240" w:lineRule="auto"/>
        <w:jc w:val="center"/>
        <w:outlineLvl w:val="0"/>
        <w:rPr>
          <w:rFonts w:eastAsia="Times" w:cs="Times New Roman"/>
          <w:sz w:val="20"/>
          <w:szCs w:val="20"/>
        </w:rPr>
      </w:pPr>
    </w:p>
    <w:p w14:paraId="3D3EAED5" w14:textId="77777777" w:rsidR="00247806" w:rsidRPr="00247806" w:rsidRDefault="00247806" w:rsidP="003A7B8B">
      <w:pPr>
        <w:tabs>
          <w:tab w:val="left" w:pos="270"/>
        </w:tabs>
        <w:spacing w:after="80" w:line="240" w:lineRule="auto"/>
        <w:outlineLvl w:val="0"/>
        <w:rPr>
          <w:rFonts w:eastAsia="Times" w:cs="Times New Roman"/>
          <w:sz w:val="20"/>
          <w:szCs w:val="20"/>
        </w:rPr>
      </w:pPr>
      <w:r w:rsidRPr="003A7B8B">
        <w:rPr>
          <w:rFonts w:eastAsia="Times" w:cs="Times New Roman"/>
          <w:b/>
          <w:bCs/>
          <w:sz w:val="20"/>
          <w:szCs w:val="20"/>
        </w:rPr>
        <w:t>Basic Principle</w:t>
      </w:r>
      <w:r w:rsidRPr="00247806">
        <w:rPr>
          <w:rFonts w:eastAsia="Times" w:cs="Times New Roman"/>
          <w:sz w:val="20"/>
          <w:szCs w:val="20"/>
        </w:rPr>
        <w:t xml:space="preserve">: Clothes must be worn in a way such that genitals, buttocks, nipples, and breasts are fully covered with opaque fabric. All items listed in the “must wear” and “may wear” categories below must meet this basic principle. </w:t>
      </w:r>
    </w:p>
    <w:p w14:paraId="4BDF3791" w14:textId="2035D128" w:rsidR="00247806" w:rsidRPr="00247806" w:rsidRDefault="00247806" w:rsidP="003A7B8B">
      <w:pPr>
        <w:tabs>
          <w:tab w:val="left" w:pos="270"/>
        </w:tabs>
        <w:spacing w:after="0" w:line="240" w:lineRule="auto"/>
        <w:outlineLvl w:val="0"/>
        <w:rPr>
          <w:rFonts w:eastAsia="Times" w:cs="Times New Roman"/>
          <w:sz w:val="20"/>
          <w:szCs w:val="20"/>
        </w:rPr>
      </w:pPr>
      <w:r w:rsidRPr="00247806">
        <w:rPr>
          <w:rFonts w:eastAsia="Times" w:cs="Times New Roman"/>
          <w:sz w:val="20"/>
          <w:szCs w:val="20"/>
        </w:rPr>
        <w:t xml:space="preserve">Students </w:t>
      </w:r>
      <w:r w:rsidRPr="003A7B8B">
        <w:rPr>
          <w:rFonts w:eastAsia="Times" w:cs="Times New Roman"/>
          <w:b/>
          <w:bCs/>
          <w:sz w:val="20"/>
          <w:szCs w:val="20"/>
        </w:rPr>
        <w:t>must wear</w:t>
      </w:r>
      <w:r w:rsidRPr="00247806">
        <w:rPr>
          <w:rFonts w:eastAsia="Times" w:cs="Times New Roman"/>
          <w:sz w:val="20"/>
          <w:szCs w:val="20"/>
        </w:rPr>
        <w:t>, while following the basic principle above:</w:t>
      </w:r>
    </w:p>
    <w:p w14:paraId="4D63816E" w14:textId="77777777"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w:t>
      </w:r>
      <w:r w:rsidRPr="00247806">
        <w:rPr>
          <w:rFonts w:eastAsia="Times" w:cs="Times New Roman"/>
          <w:sz w:val="20"/>
          <w:szCs w:val="20"/>
        </w:rPr>
        <w:tab/>
        <w:t>shirt (with fabric in the front, back, and on the sides under the arms), AND</w:t>
      </w:r>
    </w:p>
    <w:p w14:paraId="7D6924EF" w14:textId="77777777"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w:t>
      </w:r>
      <w:r w:rsidRPr="00247806">
        <w:rPr>
          <w:rFonts w:eastAsia="Times" w:cs="Times New Roman"/>
          <w:sz w:val="20"/>
          <w:szCs w:val="20"/>
        </w:rPr>
        <w:tab/>
        <w:t xml:space="preserve">pants, shorts, skirt, or dress, AND </w:t>
      </w:r>
    </w:p>
    <w:p w14:paraId="2EFF4322" w14:textId="665285C3" w:rsidR="00247806" w:rsidRDefault="00247806" w:rsidP="003A7B8B">
      <w:pPr>
        <w:tabs>
          <w:tab w:val="left" w:pos="270"/>
        </w:tabs>
        <w:spacing w:after="0" w:line="240" w:lineRule="auto"/>
        <w:outlineLvl w:val="0"/>
        <w:rPr>
          <w:rFonts w:eastAsia="Times" w:cs="Times New Roman"/>
          <w:sz w:val="20"/>
          <w:szCs w:val="20"/>
        </w:rPr>
      </w:pPr>
      <w:r w:rsidRPr="00247806">
        <w:rPr>
          <w:rFonts w:eastAsia="Times" w:cs="Times New Roman"/>
          <w:sz w:val="20"/>
          <w:szCs w:val="20"/>
        </w:rPr>
        <w:t>-</w:t>
      </w:r>
      <w:r w:rsidRPr="00247806">
        <w:rPr>
          <w:rFonts w:eastAsia="Times" w:cs="Times New Roman"/>
          <w:sz w:val="20"/>
          <w:szCs w:val="20"/>
        </w:rPr>
        <w:tab/>
        <w:t>shoes</w:t>
      </w:r>
    </w:p>
    <w:p w14:paraId="381964BC" w14:textId="77777777" w:rsidR="003A7B8B" w:rsidRPr="00247806" w:rsidRDefault="003A7B8B" w:rsidP="003A7B8B">
      <w:pPr>
        <w:tabs>
          <w:tab w:val="left" w:pos="270"/>
        </w:tabs>
        <w:spacing w:after="0" w:line="240" w:lineRule="auto"/>
        <w:outlineLvl w:val="0"/>
        <w:rPr>
          <w:rFonts w:eastAsia="Times" w:cs="Times New Roman"/>
          <w:sz w:val="20"/>
          <w:szCs w:val="20"/>
        </w:rPr>
      </w:pPr>
    </w:p>
    <w:p w14:paraId="11BF4BF7" w14:textId="77777777"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 xml:space="preserve">Students </w:t>
      </w:r>
      <w:r w:rsidRPr="003A7B8B">
        <w:rPr>
          <w:rFonts w:eastAsia="Times" w:cs="Times New Roman"/>
          <w:b/>
          <w:bCs/>
          <w:sz w:val="20"/>
          <w:szCs w:val="20"/>
        </w:rPr>
        <w:t>may wear</w:t>
      </w:r>
      <w:r w:rsidRPr="00247806">
        <w:rPr>
          <w:rFonts w:eastAsia="Times" w:cs="Times New Roman"/>
          <w:sz w:val="20"/>
          <w:szCs w:val="20"/>
        </w:rPr>
        <w:t>, if it does not violate the basic principle above:</w:t>
      </w:r>
    </w:p>
    <w:p w14:paraId="7ECA7F4C" w14:textId="17A1D1C1"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w:t>
      </w:r>
      <w:r w:rsidR="008E4192">
        <w:rPr>
          <w:rFonts w:eastAsia="Times" w:cs="Times New Roman"/>
          <w:sz w:val="20"/>
          <w:szCs w:val="20"/>
        </w:rPr>
        <w:t xml:space="preserve">  </w:t>
      </w:r>
      <w:r w:rsidRPr="00247806">
        <w:rPr>
          <w:rFonts w:eastAsia="Times" w:cs="Times New Roman"/>
          <w:sz w:val="20"/>
          <w:szCs w:val="20"/>
        </w:rPr>
        <w:t>Hats (must allow the face to be visible to staff, and not interfere with the line of sight of any student or staff).</w:t>
      </w:r>
    </w:p>
    <w:p w14:paraId="39828936" w14:textId="147948CE"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  Religious headwear</w:t>
      </w:r>
    </w:p>
    <w:p w14:paraId="5FD6A72B" w14:textId="77777777"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  Hoodie sweatshirts (wearing the hood overhead is allowed, but the face must be visible to school staff).</w:t>
      </w:r>
    </w:p>
    <w:p w14:paraId="48D8128F" w14:textId="54C7C9B2"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  Fitted pants, including opaque leggings, yoga pants and “skinny jeans”.</w:t>
      </w:r>
    </w:p>
    <w:p w14:paraId="244CCE0B" w14:textId="2D70619A"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  Pajamas</w:t>
      </w:r>
    </w:p>
    <w:p w14:paraId="31894A86" w14:textId="47974771"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  Ripped jeans, if underwear and buttocks are not exposed.</w:t>
      </w:r>
    </w:p>
    <w:p w14:paraId="7AFCB7F0" w14:textId="3106B6AF"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  Tank tops, including spaghetti straps; halter tops.</w:t>
      </w:r>
    </w:p>
    <w:p w14:paraId="6E49CA4F" w14:textId="271F665A" w:rsidR="00247806" w:rsidRDefault="00247806" w:rsidP="003A7B8B">
      <w:pPr>
        <w:tabs>
          <w:tab w:val="left" w:pos="270"/>
        </w:tabs>
        <w:spacing w:after="0" w:line="240" w:lineRule="auto"/>
        <w:outlineLvl w:val="0"/>
        <w:rPr>
          <w:rFonts w:eastAsia="Times" w:cs="Times New Roman"/>
          <w:sz w:val="20"/>
          <w:szCs w:val="20"/>
        </w:rPr>
      </w:pPr>
      <w:r w:rsidRPr="00247806">
        <w:rPr>
          <w:rFonts w:eastAsia="Times" w:cs="Times New Roman"/>
          <w:sz w:val="20"/>
          <w:szCs w:val="20"/>
        </w:rPr>
        <w:t>-  Athletic attire.</w:t>
      </w:r>
    </w:p>
    <w:p w14:paraId="5ACDC010" w14:textId="77777777" w:rsidR="003A7B8B" w:rsidRDefault="003A7B8B" w:rsidP="003A7B8B">
      <w:pPr>
        <w:tabs>
          <w:tab w:val="left" w:pos="270"/>
        </w:tabs>
        <w:spacing w:after="0" w:line="240" w:lineRule="auto"/>
        <w:outlineLvl w:val="0"/>
        <w:rPr>
          <w:rFonts w:eastAsia="Times" w:cs="Times New Roman"/>
          <w:sz w:val="20"/>
          <w:szCs w:val="20"/>
        </w:rPr>
      </w:pPr>
    </w:p>
    <w:p w14:paraId="7968232F" w14:textId="77777777" w:rsidR="009C48B7" w:rsidRPr="00247806" w:rsidRDefault="009C48B7" w:rsidP="003A7B8B">
      <w:pPr>
        <w:tabs>
          <w:tab w:val="left" w:pos="270"/>
        </w:tabs>
        <w:spacing w:after="0" w:line="240" w:lineRule="auto"/>
        <w:outlineLvl w:val="0"/>
        <w:rPr>
          <w:rFonts w:eastAsia="Times" w:cs="Times New Roman"/>
          <w:sz w:val="20"/>
          <w:szCs w:val="20"/>
        </w:rPr>
      </w:pPr>
    </w:p>
    <w:p w14:paraId="1FE3336F" w14:textId="77777777"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 xml:space="preserve">Students </w:t>
      </w:r>
      <w:r w:rsidRPr="003A7B8B">
        <w:rPr>
          <w:rFonts w:eastAsia="Times" w:cs="Times New Roman"/>
          <w:b/>
          <w:bCs/>
          <w:sz w:val="20"/>
          <w:szCs w:val="20"/>
        </w:rPr>
        <w:t>may not wear</w:t>
      </w:r>
      <w:r w:rsidRPr="00247806">
        <w:rPr>
          <w:rFonts w:eastAsia="Times" w:cs="Times New Roman"/>
          <w:sz w:val="20"/>
          <w:szCs w:val="20"/>
        </w:rPr>
        <w:t xml:space="preserve"> any of the following:</w:t>
      </w:r>
    </w:p>
    <w:p w14:paraId="258952F8" w14:textId="77777777"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w:t>
      </w:r>
      <w:r w:rsidRPr="00247806">
        <w:rPr>
          <w:rFonts w:eastAsia="Times" w:cs="Times New Roman"/>
          <w:sz w:val="20"/>
          <w:szCs w:val="20"/>
        </w:rPr>
        <w:tab/>
        <w:t>Violent language or images.</w:t>
      </w:r>
    </w:p>
    <w:p w14:paraId="2040C518" w14:textId="27FBDCD2" w:rsidR="00247806" w:rsidRPr="00247806" w:rsidRDefault="00247806" w:rsidP="003A7B8B">
      <w:pPr>
        <w:tabs>
          <w:tab w:val="left" w:pos="270"/>
        </w:tabs>
        <w:spacing w:after="80" w:line="240" w:lineRule="auto"/>
        <w:ind w:left="270" w:hanging="270"/>
        <w:outlineLvl w:val="0"/>
        <w:rPr>
          <w:rFonts w:eastAsia="Times" w:cs="Times New Roman"/>
          <w:sz w:val="20"/>
          <w:szCs w:val="20"/>
        </w:rPr>
      </w:pPr>
      <w:r w:rsidRPr="00247806">
        <w:rPr>
          <w:rFonts w:eastAsia="Times" w:cs="Times New Roman"/>
          <w:sz w:val="20"/>
          <w:szCs w:val="20"/>
        </w:rPr>
        <w:t>-</w:t>
      </w:r>
      <w:r w:rsidRPr="00247806">
        <w:rPr>
          <w:rFonts w:eastAsia="Times" w:cs="Times New Roman"/>
          <w:sz w:val="20"/>
          <w:szCs w:val="20"/>
        </w:rPr>
        <w:tab/>
        <w:t xml:space="preserve">Images or language depicting/suggesting drugs, alcohol, vaping, or paraphernalia (or any illegal item or </w:t>
      </w:r>
      <w:r w:rsidR="003A7B8B">
        <w:rPr>
          <w:rFonts w:eastAsia="Times" w:cs="Times New Roman"/>
          <w:sz w:val="20"/>
          <w:szCs w:val="20"/>
        </w:rPr>
        <w:t xml:space="preserve"> </w:t>
      </w:r>
      <w:r w:rsidRPr="00247806">
        <w:rPr>
          <w:rFonts w:eastAsia="Times" w:cs="Times New Roman"/>
          <w:sz w:val="20"/>
          <w:szCs w:val="20"/>
        </w:rPr>
        <w:t>activity).</w:t>
      </w:r>
    </w:p>
    <w:p w14:paraId="6FD5EAC1" w14:textId="77777777"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w:t>
      </w:r>
      <w:r w:rsidRPr="00247806">
        <w:rPr>
          <w:rFonts w:eastAsia="Times" w:cs="Times New Roman"/>
          <w:sz w:val="20"/>
          <w:szCs w:val="20"/>
        </w:rPr>
        <w:tab/>
        <w:t>Bullet proof vest, body armor, or tactical gear.</w:t>
      </w:r>
    </w:p>
    <w:p w14:paraId="7C9BE16D" w14:textId="77777777"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w:t>
      </w:r>
      <w:r w:rsidRPr="00247806">
        <w:rPr>
          <w:rFonts w:eastAsia="Times" w:cs="Times New Roman"/>
          <w:sz w:val="20"/>
          <w:szCs w:val="20"/>
        </w:rPr>
        <w:tab/>
        <w:t>Hate speech, profanity, pornography.</w:t>
      </w:r>
    </w:p>
    <w:p w14:paraId="0324016C" w14:textId="77777777" w:rsidR="00247806" w:rsidRPr="00247806" w:rsidRDefault="00247806" w:rsidP="003A7B8B">
      <w:pPr>
        <w:tabs>
          <w:tab w:val="left" w:pos="270"/>
        </w:tabs>
        <w:spacing w:after="80" w:line="240" w:lineRule="auto"/>
        <w:ind w:left="270" w:hanging="270"/>
        <w:outlineLvl w:val="0"/>
        <w:rPr>
          <w:rFonts w:eastAsia="Times" w:cs="Times New Roman"/>
          <w:sz w:val="20"/>
          <w:szCs w:val="20"/>
        </w:rPr>
      </w:pPr>
      <w:r w:rsidRPr="00247806">
        <w:rPr>
          <w:rFonts w:eastAsia="Times" w:cs="Times New Roman"/>
          <w:sz w:val="20"/>
          <w:szCs w:val="20"/>
        </w:rPr>
        <w:t>-</w:t>
      </w:r>
      <w:r w:rsidRPr="00247806">
        <w:rPr>
          <w:rFonts w:eastAsia="Times" w:cs="Times New Roman"/>
          <w:sz w:val="20"/>
          <w:szCs w:val="20"/>
        </w:rPr>
        <w:tab/>
        <w:t>Images or language that creates a hostile or intimidating environment based on any protected class or consistently marginalized groups.</w:t>
      </w:r>
    </w:p>
    <w:p w14:paraId="1757323A" w14:textId="77777777"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w:t>
      </w:r>
      <w:r w:rsidRPr="00247806">
        <w:rPr>
          <w:rFonts w:eastAsia="Times" w:cs="Times New Roman"/>
          <w:sz w:val="20"/>
          <w:szCs w:val="20"/>
        </w:rPr>
        <w:tab/>
        <w:t>Any clothing that reveals visible undergarments (visible waistbands and visible straps are allowed).</w:t>
      </w:r>
    </w:p>
    <w:p w14:paraId="072E9213" w14:textId="77777777"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w:t>
      </w:r>
      <w:r w:rsidRPr="00247806">
        <w:rPr>
          <w:rFonts w:eastAsia="Times" w:cs="Times New Roman"/>
          <w:sz w:val="20"/>
          <w:szCs w:val="20"/>
        </w:rPr>
        <w:tab/>
        <w:t>Swimsuits (except as required in class or athletic practice).</w:t>
      </w:r>
    </w:p>
    <w:p w14:paraId="20A69375" w14:textId="77777777" w:rsidR="00247806" w:rsidRPr="00247806"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w:t>
      </w:r>
      <w:r w:rsidRPr="00247806">
        <w:rPr>
          <w:rFonts w:eastAsia="Times" w:cs="Times New Roman"/>
          <w:sz w:val="20"/>
          <w:szCs w:val="20"/>
        </w:rPr>
        <w:tab/>
        <w:t>Accessories that could be considered dangerous or could be used as a weapon.</w:t>
      </w:r>
    </w:p>
    <w:p w14:paraId="404B1A4C" w14:textId="103D54B3" w:rsidR="00247806" w:rsidRDefault="00247806" w:rsidP="003A7B8B">
      <w:pPr>
        <w:tabs>
          <w:tab w:val="left" w:pos="270"/>
        </w:tabs>
        <w:spacing w:after="0" w:line="240" w:lineRule="auto"/>
        <w:outlineLvl w:val="0"/>
        <w:rPr>
          <w:rFonts w:eastAsia="Times" w:cs="Times New Roman"/>
          <w:sz w:val="20"/>
          <w:szCs w:val="20"/>
        </w:rPr>
      </w:pPr>
      <w:r w:rsidRPr="00247806">
        <w:rPr>
          <w:rFonts w:eastAsia="Times" w:cs="Times New Roman"/>
          <w:sz w:val="20"/>
          <w:szCs w:val="20"/>
        </w:rPr>
        <w:t>-</w:t>
      </w:r>
      <w:r w:rsidRPr="00247806">
        <w:rPr>
          <w:rFonts w:eastAsia="Times" w:cs="Times New Roman"/>
          <w:sz w:val="20"/>
          <w:szCs w:val="20"/>
        </w:rPr>
        <w:tab/>
        <w:t>Any item that obscures the face (except as a religious observance or as personal protective equipment (PPE).</w:t>
      </w:r>
    </w:p>
    <w:p w14:paraId="089393A9" w14:textId="77777777" w:rsidR="003A7B8B" w:rsidRPr="00247806" w:rsidRDefault="003A7B8B" w:rsidP="003A7B8B">
      <w:pPr>
        <w:tabs>
          <w:tab w:val="left" w:pos="270"/>
        </w:tabs>
        <w:spacing w:after="0" w:line="240" w:lineRule="auto"/>
        <w:outlineLvl w:val="0"/>
        <w:rPr>
          <w:rFonts w:eastAsia="Times" w:cs="Times New Roman"/>
          <w:sz w:val="20"/>
          <w:szCs w:val="20"/>
        </w:rPr>
      </w:pPr>
    </w:p>
    <w:p w14:paraId="1C3CBB97" w14:textId="77777777" w:rsidR="00247806" w:rsidRDefault="00247806" w:rsidP="003A7B8B">
      <w:pPr>
        <w:tabs>
          <w:tab w:val="left" w:pos="270"/>
        </w:tabs>
        <w:spacing w:after="0" w:line="240" w:lineRule="auto"/>
        <w:outlineLvl w:val="0"/>
        <w:rPr>
          <w:rFonts w:eastAsia="Times" w:cs="Times New Roman"/>
          <w:sz w:val="20"/>
          <w:szCs w:val="20"/>
        </w:rPr>
      </w:pPr>
      <w:r w:rsidRPr="00247806">
        <w:rPr>
          <w:rFonts w:eastAsia="Times" w:cs="Times New Roman"/>
          <w:sz w:val="20"/>
          <w:szCs w:val="20"/>
        </w:rPr>
        <w:t>Parents share the responsibility of seeing that students are dressed properly for school. School personnel have the responsibility of maintaining and enforcing an appropriate dress code that is conducive to learning.</w:t>
      </w:r>
    </w:p>
    <w:p w14:paraId="7ED702C5" w14:textId="77777777" w:rsidR="003A7B8B" w:rsidRDefault="003A7B8B" w:rsidP="003A7B8B">
      <w:pPr>
        <w:tabs>
          <w:tab w:val="left" w:pos="270"/>
        </w:tabs>
        <w:spacing w:after="0" w:line="240" w:lineRule="auto"/>
        <w:outlineLvl w:val="0"/>
        <w:rPr>
          <w:rFonts w:eastAsia="Times" w:cs="Times New Roman"/>
          <w:sz w:val="20"/>
          <w:szCs w:val="20"/>
        </w:rPr>
      </w:pPr>
    </w:p>
    <w:p w14:paraId="3D5E3774" w14:textId="77777777" w:rsidR="00247806" w:rsidRDefault="00247806" w:rsidP="003A7B8B">
      <w:pPr>
        <w:tabs>
          <w:tab w:val="left" w:pos="270"/>
        </w:tabs>
        <w:spacing w:after="0" w:line="240" w:lineRule="auto"/>
        <w:outlineLvl w:val="0"/>
        <w:rPr>
          <w:rFonts w:eastAsia="Times" w:cs="Times New Roman"/>
          <w:sz w:val="20"/>
          <w:szCs w:val="20"/>
        </w:rPr>
      </w:pPr>
      <w:r w:rsidRPr="00247806">
        <w:rPr>
          <w:rFonts w:eastAsia="Times" w:cs="Times New Roman"/>
          <w:sz w:val="20"/>
          <w:szCs w:val="20"/>
        </w:rPr>
        <w:t>Staff are expected to address any student they feel is in violation of this policy and record the infraction and the results of the conversation on a Behavior Tracking form and submit it to the office.</w:t>
      </w:r>
    </w:p>
    <w:p w14:paraId="4903FC43" w14:textId="77777777" w:rsidR="003A7B8B" w:rsidRPr="00247806" w:rsidRDefault="003A7B8B" w:rsidP="003A7B8B">
      <w:pPr>
        <w:tabs>
          <w:tab w:val="left" w:pos="270"/>
        </w:tabs>
        <w:spacing w:after="0" w:line="240" w:lineRule="auto"/>
        <w:outlineLvl w:val="0"/>
        <w:rPr>
          <w:rFonts w:eastAsia="Times" w:cs="Times New Roman"/>
          <w:sz w:val="20"/>
          <w:szCs w:val="20"/>
        </w:rPr>
      </w:pPr>
    </w:p>
    <w:p w14:paraId="4862C772" w14:textId="3A1F1A5D" w:rsidR="0091389A" w:rsidRDefault="00247806" w:rsidP="003A7B8B">
      <w:pPr>
        <w:tabs>
          <w:tab w:val="left" w:pos="270"/>
        </w:tabs>
        <w:spacing w:after="80" w:line="240" w:lineRule="auto"/>
        <w:outlineLvl w:val="0"/>
        <w:rPr>
          <w:rFonts w:eastAsia="Times" w:cs="Times New Roman"/>
          <w:sz w:val="20"/>
          <w:szCs w:val="20"/>
        </w:rPr>
      </w:pPr>
      <w:r w:rsidRPr="00247806">
        <w:rPr>
          <w:rFonts w:eastAsia="Times" w:cs="Times New Roman"/>
          <w:sz w:val="20"/>
          <w:szCs w:val="20"/>
        </w:rPr>
        <w:t>**Students who do not abide by our policy may be sent home.</w:t>
      </w:r>
    </w:p>
    <w:p w14:paraId="1F868793" w14:textId="77777777" w:rsidR="003A7B8B" w:rsidRPr="0091389A" w:rsidRDefault="003A7B8B" w:rsidP="003A7B8B">
      <w:pPr>
        <w:tabs>
          <w:tab w:val="left" w:pos="270"/>
        </w:tabs>
        <w:spacing w:after="80" w:line="240" w:lineRule="auto"/>
        <w:outlineLvl w:val="0"/>
        <w:rPr>
          <w:rFonts w:ascii="Times New Roman" w:eastAsia="Times" w:hAnsi="Times New Roman" w:cs="Times New Roman"/>
          <w:b/>
          <w:noProof/>
          <w:u w:val="single"/>
        </w:rPr>
      </w:pPr>
    </w:p>
    <w:p w14:paraId="108A2F51" w14:textId="7B920D18" w:rsidR="0091389A" w:rsidRPr="0091389A" w:rsidRDefault="0091389A" w:rsidP="0091389A">
      <w:pPr>
        <w:keepNext/>
        <w:spacing w:after="120" w:line="240" w:lineRule="auto"/>
        <w:outlineLvl w:val="0"/>
        <w:rPr>
          <w:rFonts w:eastAsia="Times" w:cs="Times New Roman"/>
          <w:b/>
          <w:caps/>
          <w:color w:val="990000"/>
          <w:kern w:val="32"/>
          <w:sz w:val="24"/>
          <w:szCs w:val="18"/>
        </w:rPr>
      </w:pPr>
      <w:bookmarkStart w:id="35" w:name="_Toc2866357"/>
      <w:r w:rsidRPr="0091389A">
        <w:rPr>
          <w:rFonts w:eastAsia="Times" w:cs="Times New Roman"/>
          <w:b/>
          <w:caps/>
          <w:color w:val="990000"/>
          <w:kern w:val="32"/>
          <w:sz w:val="24"/>
          <w:szCs w:val="18"/>
        </w:rPr>
        <w:lastRenderedPageBreak/>
        <w:t>STUDENT DEBTS</w:t>
      </w:r>
      <w:bookmarkEnd w:id="35"/>
    </w:p>
    <w:p w14:paraId="45309A61" w14:textId="77777777" w:rsidR="00BE1BF3" w:rsidRPr="00BE1BF3" w:rsidRDefault="00BE1BF3" w:rsidP="00BE1BF3">
      <w:pPr>
        <w:rPr>
          <w:rFonts w:eastAsia="Times" w:cs="Times New Roman"/>
          <w:sz w:val="20"/>
          <w:szCs w:val="20"/>
        </w:rPr>
      </w:pPr>
      <w:r w:rsidRPr="00BE1BF3">
        <w:rPr>
          <w:rFonts w:eastAsia="Times" w:cs="Times New Roman"/>
          <w:sz w:val="20"/>
          <w:szCs w:val="20"/>
        </w:rPr>
        <w:t xml:space="preserve">If a student loses or damages any school property, including, but not limited to textbooks, school uniforms, fund raising inventory, laptops, iPads, building infrastructure, etc., the home will be contacted, and repayment will be requested. Students who do not pay required fees, will be excluded from extracurricular school activities. </w:t>
      </w:r>
    </w:p>
    <w:p w14:paraId="1C6C280F" w14:textId="77777777" w:rsidR="008E4192" w:rsidRPr="0091389A" w:rsidRDefault="008E4192" w:rsidP="0091389A">
      <w:pPr>
        <w:tabs>
          <w:tab w:val="left" w:pos="270"/>
        </w:tabs>
        <w:spacing w:after="80" w:line="240" w:lineRule="auto"/>
        <w:jc w:val="center"/>
        <w:outlineLvl w:val="0"/>
        <w:rPr>
          <w:rFonts w:ascii="Times New Roman" w:eastAsia="Times" w:hAnsi="Times New Roman" w:cs="Times New Roman"/>
          <w:b/>
          <w:noProof/>
          <w:u w:val="single"/>
        </w:rPr>
      </w:pPr>
    </w:p>
    <w:p w14:paraId="54706944" w14:textId="77777777" w:rsidR="0091389A" w:rsidRPr="0091389A" w:rsidRDefault="0091389A" w:rsidP="0091389A">
      <w:pPr>
        <w:keepNext/>
        <w:spacing w:after="120" w:line="240" w:lineRule="auto"/>
        <w:outlineLvl w:val="0"/>
        <w:rPr>
          <w:rFonts w:eastAsia="Times" w:cs="Times New Roman"/>
          <w:b/>
          <w:caps/>
          <w:color w:val="990000"/>
          <w:kern w:val="32"/>
          <w:sz w:val="24"/>
          <w:szCs w:val="18"/>
        </w:rPr>
      </w:pPr>
      <w:bookmarkStart w:id="36" w:name="_Toc2866358"/>
      <w:r w:rsidRPr="0091389A">
        <w:rPr>
          <w:rFonts w:eastAsia="Times" w:cs="Times New Roman"/>
          <w:b/>
          <w:caps/>
          <w:color w:val="990000"/>
          <w:kern w:val="32"/>
          <w:sz w:val="24"/>
          <w:szCs w:val="18"/>
        </w:rPr>
        <w:t>SCHOOL BUS PROCEDURES</w:t>
      </w:r>
      <w:bookmarkEnd w:id="36"/>
    </w:p>
    <w:p w14:paraId="778330E3" w14:textId="77777777" w:rsidR="0091389A" w:rsidRPr="0091389A" w:rsidRDefault="0091389A" w:rsidP="0091389A">
      <w:pPr>
        <w:spacing w:after="80"/>
        <w:rPr>
          <w:b/>
          <w:noProof/>
          <w:sz w:val="20"/>
          <w:szCs w:val="20"/>
          <w:u w:val="single"/>
        </w:rPr>
      </w:pPr>
      <w:r w:rsidRPr="0091389A">
        <w:rPr>
          <w:b/>
          <w:noProof/>
          <w:sz w:val="20"/>
          <w:szCs w:val="20"/>
          <w:u w:val="single"/>
        </w:rPr>
        <w:t>School Bus Policy:</w:t>
      </w:r>
    </w:p>
    <w:p w14:paraId="7EF776D6" w14:textId="77777777" w:rsidR="0091389A" w:rsidRPr="0091389A" w:rsidRDefault="0091389A" w:rsidP="0091389A">
      <w:pPr>
        <w:tabs>
          <w:tab w:val="left" w:pos="270"/>
        </w:tabs>
        <w:spacing w:after="80" w:line="240" w:lineRule="auto"/>
        <w:rPr>
          <w:rFonts w:eastAsia="Times" w:cs="Times New Roman"/>
          <w:noProof/>
          <w:sz w:val="20"/>
          <w:szCs w:val="20"/>
        </w:rPr>
      </w:pPr>
      <w:r w:rsidRPr="0091389A">
        <w:rPr>
          <w:rFonts w:eastAsia="Times" w:cs="Times New Roman"/>
          <w:noProof/>
          <w:sz w:val="20"/>
          <w:szCs w:val="20"/>
        </w:rPr>
        <w:t>Students traveling on buses are expected to abide by bus regulations.  Failing to do so may result in suspension of bus privileges.</w:t>
      </w:r>
    </w:p>
    <w:p w14:paraId="7696F20A" w14:textId="77777777" w:rsidR="0091389A" w:rsidRPr="0091389A" w:rsidRDefault="0091389A" w:rsidP="0091389A">
      <w:pPr>
        <w:rPr>
          <w:rFonts w:eastAsia="Times" w:cs="Times New Roman"/>
          <w:noProof/>
          <w:sz w:val="20"/>
          <w:szCs w:val="20"/>
        </w:rPr>
      </w:pPr>
      <w:r w:rsidRPr="0091389A">
        <w:rPr>
          <w:b/>
          <w:noProof/>
          <w:sz w:val="20"/>
          <w:szCs w:val="20"/>
          <w:u w:val="single"/>
        </w:rPr>
        <w:t>Afternoon School Bus Stops Policy</w:t>
      </w:r>
      <w:r w:rsidRPr="0091389A">
        <w:rPr>
          <w:rFonts w:eastAsia="Times" w:cs="Times New Roman"/>
          <w:noProof/>
        </w:rPr>
        <w:t xml:space="preserve"> – </w:t>
      </w:r>
      <w:r w:rsidRPr="0091389A">
        <w:rPr>
          <w:rFonts w:eastAsia="Times" w:cs="Times New Roman"/>
          <w:noProof/>
          <w:sz w:val="20"/>
          <w:szCs w:val="20"/>
        </w:rPr>
        <w:t>effective September 2013</w:t>
      </w:r>
    </w:p>
    <w:p w14:paraId="17D0650B"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In September parents will indiciate on the student data collection form which days students are to be dropped off at teach of the two location options. Rotational schedules will not be accommodated.</w:t>
      </w:r>
    </w:p>
    <w:p w14:paraId="30C110C4"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School bus stops for primary and alternate addresses, if not the home address, must be on an existing school bus route and there must be space for the student on the bus.</w:t>
      </w:r>
    </w:p>
    <w:p w14:paraId="79AD0AC3"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 xml:space="preserve">Parents/guardians must notify the school in writing at least 24-hours in advance of a permanent change to either the primary or alternate stop location. </w:t>
      </w:r>
      <w:r w:rsidRPr="0091389A">
        <w:rPr>
          <w:rFonts w:eastAsia="Times" w:cs="Times New Roman"/>
          <w:b/>
          <w:noProof/>
          <w:sz w:val="20"/>
          <w:szCs w:val="20"/>
        </w:rPr>
        <w:t>Telephone calls and verbal requests will be not accepted</w:t>
      </w:r>
      <w:r w:rsidRPr="0091389A">
        <w:rPr>
          <w:rFonts w:eastAsia="Times" w:cs="Times New Roman"/>
          <w:noProof/>
          <w:sz w:val="20"/>
          <w:szCs w:val="20"/>
        </w:rPr>
        <w:t>. Continual or excessive changes to the Primary or alternate stop locations maybe result in loss of bus privileges.</w:t>
      </w:r>
    </w:p>
    <w:p w14:paraId="7E82D9B1"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Parents/guardians/caregivers are to ensure their children are safely picked-up by the bus in the morning.</w:t>
      </w:r>
    </w:p>
    <w:p w14:paraId="7CE64911"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Once en route, if for any reason a student cannot be dropped off at the primary or alternate address, the student will be returned to the school and the parent/guardian will be notified to arrange a pick-up. A verbal request by a student while being transported for a change in drop-off location will not be accommodated.</w:t>
      </w:r>
    </w:p>
    <w:p w14:paraId="298E156D"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School administrators have flexibility to deal with emergency situations.</w:t>
      </w:r>
    </w:p>
    <w:p w14:paraId="4AD8C100"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Morning pick-up of students is not affected by this policy.</w:t>
      </w:r>
    </w:p>
    <w:p w14:paraId="787104FF" w14:textId="77777777" w:rsidR="0091389A" w:rsidRPr="0091389A" w:rsidRDefault="0091389A" w:rsidP="00146E7D">
      <w:pPr>
        <w:pStyle w:val="ListParagraph"/>
        <w:numPr>
          <w:ilvl w:val="0"/>
          <w:numId w:val="17"/>
        </w:numPr>
        <w:tabs>
          <w:tab w:val="clear" w:pos="1425"/>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Transportation for occasional drop-offs  (i.e. birthday parties, visiting a frien</w:t>
      </w:r>
      <w:r>
        <w:rPr>
          <w:rFonts w:eastAsia="Times" w:cs="Times New Roman"/>
          <w:noProof/>
          <w:sz w:val="20"/>
          <w:szCs w:val="20"/>
        </w:rPr>
        <w:t xml:space="preserve">d, sleep-overs, or after-school </w:t>
      </w:r>
      <w:r w:rsidRPr="0091389A">
        <w:rPr>
          <w:rFonts w:eastAsia="Times" w:cs="Times New Roman"/>
          <w:noProof/>
          <w:sz w:val="20"/>
          <w:szCs w:val="20"/>
        </w:rPr>
        <w:t>activities) will not be provided for students in any grade level.</w:t>
      </w:r>
    </w:p>
    <w:p w14:paraId="22D9AF56" w14:textId="77777777" w:rsidR="0091389A" w:rsidRPr="0091389A" w:rsidRDefault="0091389A" w:rsidP="0091389A">
      <w:pPr>
        <w:spacing w:after="80" w:line="240" w:lineRule="auto"/>
        <w:ind w:left="180" w:hanging="180"/>
        <w:rPr>
          <w:rFonts w:eastAsia="Times" w:cs="Times New Roman"/>
          <w:noProof/>
          <w:sz w:val="20"/>
          <w:szCs w:val="20"/>
        </w:rPr>
      </w:pPr>
      <w:r w:rsidRPr="0091389A">
        <w:rPr>
          <w:rFonts w:eastAsia="Times" w:cs="Times New Roman"/>
          <w:noProof/>
          <w:sz w:val="20"/>
          <w:szCs w:val="20"/>
        </w:rPr>
        <w:t>If you have any questions or concerns, please contact your pupil transportation department at:</w:t>
      </w:r>
    </w:p>
    <w:p w14:paraId="14284418" w14:textId="77777777" w:rsidR="0091389A" w:rsidRDefault="0091389A" w:rsidP="0091389A">
      <w:pPr>
        <w:spacing w:after="80" w:line="240" w:lineRule="auto"/>
        <w:ind w:left="180" w:hanging="180"/>
        <w:rPr>
          <w:rFonts w:eastAsia="Times" w:cs="Times New Roman"/>
          <w:noProof/>
          <w:sz w:val="20"/>
          <w:szCs w:val="20"/>
        </w:rPr>
      </w:pPr>
      <w:r w:rsidRPr="0091389A">
        <w:rPr>
          <w:rFonts w:eastAsia="Times" w:cs="Times New Roman"/>
          <w:noProof/>
          <w:sz w:val="20"/>
          <w:szCs w:val="20"/>
        </w:rPr>
        <w:t>Woodstock Education Centre – 325-4498</w:t>
      </w:r>
    </w:p>
    <w:p w14:paraId="67C91BFE" w14:textId="77777777" w:rsidR="00E60AC4" w:rsidRDefault="00E60AC4" w:rsidP="0091389A">
      <w:pPr>
        <w:spacing w:after="80" w:line="240" w:lineRule="auto"/>
        <w:ind w:left="180" w:hanging="180"/>
        <w:rPr>
          <w:rFonts w:eastAsia="Times" w:cs="Times New Roman"/>
          <w:noProof/>
          <w:sz w:val="20"/>
          <w:szCs w:val="20"/>
        </w:rPr>
      </w:pPr>
    </w:p>
    <w:p w14:paraId="2943BFDC" w14:textId="77777777" w:rsidR="0091389A" w:rsidRPr="0091389A" w:rsidRDefault="0091389A" w:rsidP="0091389A">
      <w:pPr>
        <w:keepNext/>
        <w:spacing w:after="120" w:line="240" w:lineRule="auto"/>
        <w:outlineLvl w:val="0"/>
        <w:rPr>
          <w:rFonts w:eastAsia="Times" w:cs="Times New Roman"/>
          <w:b/>
          <w:caps/>
          <w:color w:val="990000"/>
          <w:kern w:val="32"/>
          <w:sz w:val="24"/>
          <w:szCs w:val="18"/>
        </w:rPr>
      </w:pPr>
      <w:bookmarkStart w:id="37" w:name="_Toc2866359"/>
      <w:r w:rsidRPr="0091389A">
        <w:rPr>
          <w:rFonts w:eastAsia="Times" w:cs="Times New Roman"/>
          <w:b/>
          <w:caps/>
          <w:color w:val="990000"/>
          <w:kern w:val="32"/>
          <w:sz w:val="24"/>
          <w:szCs w:val="18"/>
        </w:rPr>
        <w:t>SCHOOL DANCES</w:t>
      </w:r>
      <w:bookmarkEnd w:id="37"/>
    </w:p>
    <w:p w14:paraId="27241392" w14:textId="5BFD5A58" w:rsidR="0091389A" w:rsidRPr="0091389A" w:rsidRDefault="00AA2CDE" w:rsidP="0091389A">
      <w:pPr>
        <w:tabs>
          <w:tab w:val="left" w:pos="270"/>
        </w:tabs>
        <w:spacing w:after="80" w:line="240" w:lineRule="auto"/>
        <w:rPr>
          <w:rFonts w:eastAsia="Times" w:cs="Times New Roman"/>
          <w:noProof/>
          <w:sz w:val="20"/>
          <w:szCs w:val="20"/>
        </w:rPr>
      </w:pPr>
      <w:r>
        <w:rPr>
          <w:rFonts w:eastAsia="Times" w:cs="Times New Roman"/>
          <w:noProof/>
          <w:sz w:val="20"/>
          <w:szCs w:val="20"/>
        </w:rPr>
        <w:t xml:space="preserve">Students must have paid their student fee in order to attend school dances. </w:t>
      </w:r>
    </w:p>
    <w:p w14:paraId="2E0F87CE" w14:textId="77777777" w:rsidR="0091389A" w:rsidRPr="0091389A" w:rsidRDefault="0091389A" w:rsidP="0091389A">
      <w:pPr>
        <w:spacing w:after="80"/>
        <w:rPr>
          <w:b/>
          <w:noProof/>
          <w:sz w:val="20"/>
          <w:szCs w:val="20"/>
          <w:u w:val="single"/>
        </w:rPr>
      </w:pPr>
      <w:r w:rsidRPr="0091389A">
        <w:rPr>
          <w:b/>
          <w:noProof/>
          <w:sz w:val="20"/>
          <w:szCs w:val="20"/>
          <w:u w:val="single"/>
        </w:rPr>
        <w:t>Sign-Ins</w:t>
      </w:r>
    </w:p>
    <w:p w14:paraId="24D9B36B" w14:textId="77777777" w:rsidR="0091389A" w:rsidRPr="0091389A" w:rsidRDefault="0091389A" w:rsidP="00146E7D">
      <w:pPr>
        <w:pStyle w:val="ListParagraph"/>
        <w:numPr>
          <w:ilvl w:val="0"/>
          <w:numId w:val="18"/>
        </w:numPr>
        <w:tabs>
          <w:tab w:val="left" w:pos="270"/>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Sign-ins are to be done at the office by noon on the day of the dance.  Otherwise, no admittance.</w:t>
      </w:r>
    </w:p>
    <w:p w14:paraId="4EC4D195" w14:textId="77777777" w:rsidR="0091389A" w:rsidRPr="0091389A" w:rsidRDefault="0091389A" w:rsidP="00146E7D">
      <w:pPr>
        <w:pStyle w:val="ListParagraph"/>
        <w:numPr>
          <w:ilvl w:val="0"/>
          <w:numId w:val="18"/>
        </w:numPr>
        <w:tabs>
          <w:tab w:val="left" w:pos="270"/>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The student is responsible for the conduct of the person they have signed in.</w:t>
      </w:r>
    </w:p>
    <w:p w14:paraId="6FA9266E" w14:textId="77777777" w:rsidR="0091389A" w:rsidRPr="0091389A" w:rsidRDefault="0091389A" w:rsidP="00146E7D">
      <w:pPr>
        <w:pStyle w:val="ListParagraph"/>
        <w:numPr>
          <w:ilvl w:val="0"/>
          <w:numId w:val="18"/>
        </w:numPr>
        <w:tabs>
          <w:tab w:val="left" w:pos="270"/>
        </w:tabs>
        <w:spacing w:after="80" w:line="240" w:lineRule="auto"/>
        <w:ind w:left="274" w:hanging="274"/>
        <w:contextualSpacing w:val="0"/>
        <w:rPr>
          <w:rFonts w:eastAsia="Times" w:cs="Times New Roman"/>
          <w:noProof/>
          <w:sz w:val="20"/>
          <w:szCs w:val="20"/>
        </w:rPr>
      </w:pPr>
      <w:r w:rsidRPr="0091389A">
        <w:rPr>
          <w:rFonts w:eastAsia="Times" w:cs="Times New Roman"/>
          <w:noProof/>
          <w:sz w:val="20"/>
          <w:szCs w:val="20"/>
        </w:rPr>
        <w:t>Sign-ins must bring picture ID to the dance.</w:t>
      </w:r>
    </w:p>
    <w:p w14:paraId="473439FB" w14:textId="77777777" w:rsidR="0091389A" w:rsidRPr="0091389A" w:rsidRDefault="0091389A" w:rsidP="00146E7D">
      <w:pPr>
        <w:pStyle w:val="ListParagraph"/>
        <w:numPr>
          <w:ilvl w:val="0"/>
          <w:numId w:val="18"/>
        </w:numPr>
        <w:tabs>
          <w:tab w:val="left" w:pos="270"/>
        </w:tabs>
        <w:spacing w:after="80" w:line="240" w:lineRule="auto"/>
        <w:ind w:left="274" w:hanging="274"/>
        <w:contextualSpacing w:val="0"/>
        <w:rPr>
          <w:rFonts w:ascii="Times New Roman" w:eastAsia="Times" w:hAnsi="Times New Roman" w:cs="Times New Roman"/>
          <w:noProof/>
          <w:sz w:val="18"/>
          <w:szCs w:val="18"/>
        </w:rPr>
      </w:pPr>
      <w:r w:rsidRPr="0091389A">
        <w:rPr>
          <w:rFonts w:eastAsia="Times" w:cs="Times New Roman"/>
          <w:noProof/>
          <w:sz w:val="20"/>
          <w:szCs w:val="20"/>
        </w:rPr>
        <w:t>Students absent from school on the day of the dance cannot attend.  If you must be absent for part of the day (i.e. Dr. appointment) you must get approval from the office to attend the dance.</w:t>
      </w:r>
    </w:p>
    <w:p w14:paraId="39A11AF1" w14:textId="77777777" w:rsidR="0091389A" w:rsidRPr="0091389A" w:rsidRDefault="0091389A" w:rsidP="0091389A">
      <w:pPr>
        <w:tabs>
          <w:tab w:val="left" w:pos="270"/>
        </w:tabs>
        <w:spacing w:after="20" w:line="240" w:lineRule="auto"/>
        <w:ind w:left="720" w:hanging="720"/>
        <w:rPr>
          <w:rFonts w:ascii="Times New Roman" w:eastAsia="Times" w:hAnsi="Times New Roman" w:cs="Times New Roman"/>
          <w:noProof/>
          <w:sz w:val="18"/>
          <w:szCs w:val="18"/>
        </w:rPr>
      </w:pPr>
    </w:p>
    <w:p w14:paraId="74935156" w14:textId="77777777" w:rsidR="0091389A" w:rsidRPr="0091389A" w:rsidRDefault="0091389A" w:rsidP="0091389A">
      <w:pPr>
        <w:spacing w:after="80"/>
        <w:rPr>
          <w:b/>
          <w:noProof/>
          <w:sz w:val="20"/>
          <w:szCs w:val="20"/>
          <w:u w:val="single"/>
        </w:rPr>
      </w:pPr>
      <w:r w:rsidRPr="0091389A">
        <w:rPr>
          <w:b/>
          <w:noProof/>
          <w:sz w:val="20"/>
          <w:szCs w:val="20"/>
          <w:u w:val="single"/>
        </w:rPr>
        <w:t>Regular School Rules Apply at the Dance</w:t>
      </w:r>
    </w:p>
    <w:p w14:paraId="52A43C83" w14:textId="77777777" w:rsidR="0091389A" w:rsidRPr="0091389A" w:rsidRDefault="0091389A" w:rsidP="0091389A">
      <w:pPr>
        <w:spacing w:after="80" w:line="240" w:lineRule="auto"/>
        <w:ind w:left="180" w:hanging="180"/>
        <w:rPr>
          <w:rFonts w:eastAsia="Times" w:cs="Times New Roman"/>
          <w:b/>
          <w:noProof/>
          <w:sz w:val="20"/>
          <w:szCs w:val="20"/>
        </w:rPr>
      </w:pPr>
      <w:r w:rsidRPr="0091389A">
        <w:rPr>
          <w:rFonts w:eastAsia="Times" w:cs="Times New Roman"/>
          <w:b/>
          <w:noProof/>
          <w:sz w:val="20"/>
          <w:szCs w:val="20"/>
        </w:rPr>
        <w:t>Violations of these rules could result in suspension and/or being banned from dances for remainder of the year.</w:t>
      </w:r>
    </w:p>
    <w:p w14:paraId="01B25991" w14:textId="77777777" w:rsidR="0091389A" w:rsidRPr="000B6002" w:rsidRDefault="0091389A" w:rsidP="00146E7D">
      <w:pPr>
        <w:pStyle w:val="ListParagraph"/>
        <w:numPr>
          <w:ilvl w:val="0"/>
          <w:numId w:val="19"/>
        </w:numPr>
        <w:spacing w:after="80" w:line="240" w:lineRule="auto"/>
        <w:ind w:left="274" w:hanging="274"/>
        <w:contextualSpacing w:val="0"/>
        <w:rPr>
          <w:rFonts w:eastAsia="Times" w:cs="Times New Roman"/>
          <w:noProof/>
          <w:sz w:val="20"/>
          <w:szCs w:val="20"/>
        </w:rPr>
      </w:pPr>
      <w:r w:rsidRPr="000B6002">
        <w:rPr>
          <w:rFonts w:eastAsia="Times" w:cs="Times New Roman"/>
          <w:noProof/>
          <w:sz w:val="20"/>
          <w:szCs w:val="20"/>
        </w:rPr>
        <w:t>Smoking or fighting on school grounds will result in suspension and a possible ban from future dances.</w:t>
      </w:r>
    </w:p>
    <w:p w14:paraId="3222B956" w14:textId="77777777" w:rsidR="0091389A" w:rsidRPr="000B6002" w:rsidRDefault="0091389A" w:rsidP="00146E7D">
      <w:pPr>
        <w:pStyle w:val="ListParagraph"/>
        <w:numPr>
          <w:ilvl w:val="0"/>
          <w:numId w:val="19"/>
        </w:numPr>
        <w:spacing w:after="80" w:line="240" w:lineRule="auto"/>
        <w:ind w:left="274" w:hanging="274"/>
        <w:contextualSpacing w:val="0"/>
        <w:rPr>
          <w:rFonts w:eastAsia="Times" w:cs="Times New Roman"/>
          <w:noProof/>
          <w:sz w:val="20"/>
          <w:szCs w:val="20"/>
        </w:rPr>
      </w:pPr>
      <w:r w:rsidRPr="000B6002">
        <w:rPr>
          <w:rFonts w:eastAsia="Times" w:cs="Times New Roman"/>
          <w:noProof/>
          <w:sz w:val="20"/>
          <w:szCs w:val="20"/>
        </w:rPr>
        <w:t>Eating and drinking are to take place in the upstairs lobby, not the gymnasium.</w:t>
      </w:r>
    </w:p>
    <w:p w14:paraId="792CF1C8" w14:textId="77777777" w:rsidR="0091389A" w:rsidRPr="000B6002" w:rsidRDefault="0091389A" w:rsidP="00146E7D">
      <w:pPr>
        <w:pStyle w:val="ListParagraph"/>
        <w:numPr>
          <w:ilvl w:val="0"/>
          <w:numId w:val="19"/>
        </w:numPr>
        <w:spacing w:after="80" w:line="240" w:lineRule="auto"/>
        <w:ind w:left="274" w:hanging="274"/>
        <w:contextualSpacing w:val="0"/>
        <w:rPr>
          <w:rFonts w:eastAsia="Times" w:cs="Times New Roman"/>
          <w:noProof/>
          <w:sz w:val="20"/>
          <w:szCs w:val="20"/>
        </w:rPr>
      </w:pPr>
      <w:r w:rsidRPr="000B6002">
        <w:rPr>
          <w:rFonts w:eastAsia="Times" w:cs="Times New Roman"/>
          <w:noProof/>
          <w:sz w:val="20"/>
          <w:szCs w:val="20"/>
        </w:rPr>
        <w:lastRenderedPageBreak/>
        <w:t>As always, drugs and alcohol are strictly forbidden.  If a student is found in possession of, or under the influence of alcohol or drugs, parents and/or RCMP will be called.  (as outlined in Substance Abuse Policy), and possibly banned from dances for the remainder of the school year.</w:t>
      </w:r>
    </w:p>
    <w:p w14:paraId="4C4478D2" w14:textId="77777777" w:rsidR="0091389A" w:rsidRPr="000B6002" w:rsidRDefault="0091389A" w:rsidP="00146E7D">
      <w:pPr>
        <w:pStyle w:val="ListParagraph"/>
        <w:numPr>
          <w:ilvl w:val="0"/>
          <w:numId w:val="19"/>
        </w:numPr>
        <w:spacing w:after="80" w:line="240" w:lineRule="auto"/>
        <w:ind w:left="274" w:hanging="274"/>
        <w:contextualSpacing w:val="0"/>
        <w:rPr>
          <w:rFonts w:eastAsia="Times" w:cs="Times New Roman"/>
          <w:noProof/>
          <w:sz w:val="20"/>
          <w:szCs w:val="20"/>
        </w:rPr>
      </w:pPr>
      <w:r w:rsidRPr="000B6002">
        <w:rPr>
          <w:rFonts w:eastAsia="Times" w:cs="Times New Roman"/>
          <w:noProof/>
          <w:sz w:val="20"/>
          <w:szCs w:val="20"/>
        </w:rPr>
        <w:t>Appropriate Dress Code still in effect. We are a high school, not a night club.</w:t>
      </w:r>
    </w:p>
    <w:p w14:paraId="419B094E" w14:textId="77777777" w:rsidR="0091389A" w:rsidRPr="0091389A" w:rsidRDefault="0091389A" w:rsidP="0091389A">
      <w:pPr>
        <w:spacing w:after="80" w:line="240" w:lineRule="auto"/>
        <w:ind w:left="180" w:hanging="180"/>
        <w:rPr>
          <w:rFonts w:eastAsia="Times" w:cs="Times New Roman"/>
          <w:noProof/>
          <w:sz w:val="20"/>
          <w:szCs w:val="20"/>
        </w:rPr>
        <w:sectPr w:rsidR="0091389A" w:rsidRPr="0091389A" w:rsidSect="00107308">
          <w:footerReference w:type="default" r:id="rId25"/>
          <w:type w:val="continuous"/>
          <w:pgSz w:w="12240" w:h="15840" w:code="1"/>
          <w:pgMar w:top="1080" w:right="1440" w:bottom="1440" w:left="1440" w:header="1440" w:footer="0" w:gutter="0"/>
          <w:cols w:space="360"/>
          <w:noEndnote/>
          <w:titlePg/>
          <w:docGrid w:linePitch="245"/>
        </w:sectPr>
      </w:pPr>
    </w:p>
    <w:p w14:paraId="73C0CF52" w14:textId="77777777" w:rsidR="000B6002" w:rsidRDefault="0091389A" w:rsidP="000B6002">
      <w:pPr>
        <w:spacing w:after="0" w:line="240" w:lineRule="auto"/>
        <w:ind w:left="187" w:hanging="187"/>
        <w:rPr>
          <w:rFonts w:eastAsia="Times" w:cs="Times New Roman"/>
          <w:noProof/>
          <w:sz w:val="20"/>
          <w:szCs w:val="20"/>
        </w:rPr>
      </w:pPr>
      <w:r w:rsidRPr="0091389A">
        <w:rPr>
          <w:rFonts w:eastAsia="Times" w:cs="Times New Roman"/>
          <w:noProof/>
          <w:sz w:val="20"/>
          <w:szCs w:val="20"/>
        </w:rPr>
        <w:tab/>
      </w:r>
    </w:p>
    <w:p w14:paraId="46DE82C3" w14:textId="77777777" w:rsidR="00CA33D5" w:rsidRDefault="0091389A" w:rsidP="00E60AC4">
      <w:pPr>
        <w:spacing w:after="80" w:line="240" w:lineRule="auto"/>
        <w:rPr>
          <w:rFonts w:eastAsia="Times" w:cs="Times New Roman"/>
          <w:b/>
          <w:noProof/>
          <w:sz w:val="20"/>
          <w:szCs w:val="20"/>
        </w:rPr>
      </w:pPr>
      <w:r w:rsidRPr="000B6002">
        <w:rPr>
          <w:rFonts w:eastAsia="Times" w:cs="Times New Roman"/>
          <w:b/>
          <w:noProof/>
          <w:sz w:val="20"/>
          <w:szCs w:val="20"/>
        </w:rPr>
        <w:t xml:space="preserve">School doors will be locked one hour after the dance starts.  No one will be admitted once the doors are locked without prior approval from administration. Once a student enters the dance, he/she cannot leave the building and return. </w:t>
      </w:r>
    </w:p>
    <w:p w14:paraId="614B43FC" w14:textId="250CF422" w:rsidR="00E60AC4" w:rsidRDefault="00E60AC4" w:rsidP="00E60AC4">
      <w:pPr>
        <w:spacing w:after="80" w:line="240" w:lineRule="auto"/>
        <w:rPr>
          <w:rFonts w:eastAsia="Times" w:cs="Times New Roman"/>
          <w:noProof/>
          <w:sz w:val="20"/>
          <w:szCs w:val="20"/>
        </w:rPr>
      </w:pPr>
    </w:p>
    <w:p w14:paraId="1F7C0FE3" w14:textId="77777777" w:rsidR="00CA33D5" w:rsidRPr="00CA33D5" w:rsidRDefault="00CA33D5" w:rsidP="00CA33D5">
      <w:pPr>
        <w:keepNext/>
        <w:spacing w:after="120" w:line="240" w:lineRule="auto"/>
        <w:outlineLvl w:val="0"/>
        <w:rPr>
          <w:rFonts w:eastAsia="Times" w:cs="Times New Roman"/>
          <w:b/>
          <w:caps/>
          <w:color w:val="990000"/>
          <w:kern w:val="32"/>
          <w:sz w:val="24"/>
          <w:szCs w:val="18"/>
        </w:rPr>
      </w:pPr>
      <w:bookmarkStart w:id="38" w:name="_Toc2866360"/>
      <w:r w:rsidRPr="00CA33D5">
        <w:rPr>
          <w:rFonts w:eastAsia="Times" w:cs="Times New Roman"/>
          <w:b/>
          <w:caps/>
          <w:color w:val="990000"/>
          <w:kern w:val="32"/>
          <w:sz w:val="24"/>
          <w:szCs w:val="18"/>
        </w:rPr>
        <w:t>NACKAWIC HIGH SCHOOL’S ATTENDANCE POLICY</w:t>
      </w:r>
      <w:bookmarkEnd w:id="38"/>
    </w:p>
    <w:p w14:paraId="757A3C2C" w14:textId="77777777" w:rsidR="00CA33D5" w:rsidRPr="00CA33D5" w:rsidRDefault="00CA33D5" w:rsidP="00CA33D5">
      <w:pPr>
        <w:spacing w:after="80" w:line="240" w:lineRule="auto"/>
        <w:rPr>
          <w:rFonts w:eastAsia="Times" w:cs="Times New Roman"/>
          <w:b/>
          <w:noProof/>
          <w:sz w:val="20"/>
          <w:szCs w:val="20"/>
        </w:rPr>
      </w:pPr>
      <w:r w:rsidRPr="00CA33D5">
        <w:rPr>
          <w:rFonts w:eastAsia="Times" w:cs="Times New Roman"/>
          <w:b/>
          <w:noProof/>
          <w:sz w:val="20"/>
          <w:szCs w:val="20"/>
        </w:rPr>
        <w:t>A copy of this Attendance policy (excluding the Guidelines and recommendations at the end) will be included in the information packet sent home at the beginning of the year.  Parents must sign to acknowledge that they have read and understand the policy.</w:t>
      </w:r>
    </w:p>
    <w:p w14:paraId="6D63537A" w14:textId="77777777" w:rsidR="00CA33D5" w:rsidRPr="00CA33D5" w:rsidRDefault="00CA33D5" w:rsidP="00CA33D5">
      <w:pPr>
        <w:spacing w:after="40" w:line="240" w:lineRule="auto"/>
        <w:jc w:val="both"/>
        <w:rPr>
          <w:rFonts w:ascii="Times New Roman" w:eastAsia="Times" w:hAnsi="Times New Roman" w:cs="Times New Roman"/>
          <w:b/>
          <w:sz w:val="18"/>
          <w:szCs w:val="18"/>
        </w:rPr>
      </w:pPr>
    </w:p>
    <w:p w14:paraId="168653F4" w14:textId="77777777" w:rsidR="00CA33D5" w:rsidRPr="00CA33D5" w:rsidRDefault="00CA33D5" w:rsidP="00CA33D5">
      <w:pPr>
        <w:spacing w:after="80"/>
        <w:rPr>
          <w:b/>
          <w:noProof/>
          <w:sz w:val="20"/>
          <w:szCs w:val="20"/>
          <w:u w:val="single"/>
        </w:rPr>
      </w:pPr>
      <w:r w:rsidRPr="00CA33D5">
        <w:rPr>
          <w:b/>
          <w:noProof/>
          <w:sz w:val="20"/>
          <w:szCs w:val="20"/>
          <w:u w:val="single"/>
        </w:rPr>
        <w:t>Student Attendance and the Education Act</w:t>
      </w:r>
    </w:p>
    <w:p w14:paraId="3A4F6905" w14:textId="77777777" w:rsidR="00CA33D5" w:rsidRPr="00CA33D5" w:rsidRDefault="00CA33D5" w:rsidP="00CA33D5">
      <w:pPr>
        <w:spacing w:after="80" w:line="240" w:lineRule="auto"/>
        <w:ind w:left="180" w:hanging="180"/>
        <w:rPr>
          <w:rFonts w:eastAsia="Times" w:cs="Times New Roman"/>
          <w:noProof/>
          <w:sz w:val="20"/>
          <w:szCs w:val="20"/>
        </w:rPr>
      </w:pPr>
      <w:r w:rsidRPr="00CA33D5">
        <w:rPr>
          <w:rFonts w:eastAsia="Times" w:cs="Times New Roman"/>
          <w:noProof/>
          <w:sz w:val="20"/>
          <w:szCs w:val="20"/>
        </w:rPr>
        <w:t>The Education Act states that a child is not required to attend school if the child:</w:t>
      </w:r>
    </w:p>
    <w:p w14:paraId="137CB332" w14:textId="77777777" w:rsidR="00CA33D5" w:rsidRPr="00CA33D5" w:rsidRDefault="00CA33D5" w:rsidP="00CA33D5">
      <w:pPr>
        <w:tabs>
          <w:tab w:val="left" w:pos="270"/>
        </w:tabs>
        <w:spacing w:after="0" w:line="240" w:lineRule="auto"/>
        <w:rPr>
          <w:rFonts w:ascii="Times New Roman" w:eastAsia="Times" w:hAnsi="Times New Roman" w:cs="Times New Roman"/>
          <w:noProof/>
          <w:sz w:val="18"/>
          <w:szCs w:val="18"/>
        </w:rPr>
      </w:pPr>
    </w:p>
    <w:p w14:paraId="31F3387E" w14:textId="77777777" w:rsidR="00CA33D5" w:rsidRPr="00CA33D5" w:rsidRDefault="00CA33D5" w:rsidP="00146E7D">
      <w:pPr>
        <w:pStyle w:val="ListParagraph"/>
        <w:numPr>
          <w:ilvl w:val="0"/>
          <w:numId w:val="20"/>
        </w:numPr>
        <w:ind w:left="270" w:hanging="270"/>
        <w:rPr>
          <w:noProof/>
          <w:sz w:val="20"/>
          <w:szCs w:val="20"/>
        </w:rPr>
      </w:pPr>
      <w:r w:rsidRPr="00CA33D5">
        <w:rPr>
          <w:noProof/>
          <w:sz w:val="20"/>
          <w:szCs w:val="20"/>
        </w:rPr>
        <w:t>is unable to attend school by reason of the child’s sickness or other unavoidable cause. Medical documentation could be required.</w:t>
      </w:r>
    </w:p>
    <w:p w14:paraId="5ACAFD82" w14:textId="77777777" w:rsidR="00CA33D5" w:rsidRPr="00CA33D5" w:rsidRDefault="00CA33D5" w:rsidP="00146E7D">
      <w:pPr>
        <w:pStyle w:val="ListParagraph"/>
        <w:numPr>
          <w:ilvl w:val="0"/>
          <w:numId w:val="20"/>
        </w:numPr>
        <w:ind w:left="270" w:hanging="270"/>
        <w:rPr>
          <w:noProof/>
          <w:sz w:val="20"/>
          <w:szCs w:val="20"/>
        </w:rPr>
      </w:pPr>
      <w:r w:rsidRPr="00CA33D5">
        <w:rPr>
          <w:noProof/>
          <w:sz w:val="20"/>
          <w:szCs w:val="20"/>
        </w:rPr>
        <w:t>is officially excluded from attendance under the Act or the regulations (i.e. suspension).</w:t>
      </w:r>
    </w:p>
    <w:p w14:paraId="386C45DC" w14:textId="77777777" w:rsidR="00CA33D5" w:rsidRPr="00CA33D5" w:rsidRDefault="00CA33D5" w:rsidP="00146E7D">
      <w:pPr>
        <w:pStyle w:val="ListParagraph"/>
        <w:numPr>
          <w:ilvl w:val="0"/>
          <w:numId w:val="20"/>
        </w:numPr>
        <w:ind w:left="270" w:hanging="270"/>
        <w:rPr>
          <w:noProof/>
          <w:sz w:val="20"/>
          <w:szCs w:val="20"/>
        </w:rPr>
      </w:pPr>
      <w:r w:rsidRPr="00CA33D5">
        <w:rPr>
          <w:noProof/>
          <w:sz w:val="20"/>
          <w:szCs w:val="20"/>
        </w:rPr>
        <w:t>is absent on a day regarded as a holy day by the religious denomination of the child or the parent of the child, or</w:t>
      </w:r>
    </w:p>
    <w:p w14:paraId="2CC0D666" w14:textId="77777777" w:rsidR="00CA33D5" w:rsidRPr="00CA33D5" w:rsidRDefault="00CA33D5" w:rsidP="00146E7D">
      <w:pPr>
        <w:pStyle w:val="ListParagraph"/>
        <w:numPr>
          <w:ilvl w:val="0"/>
          <w:numId w:val="20"/>
        </w:numPr>
        <w:ind w:left="270" w:hanging="270"/>
        <w:rPr>
          <w:noProof/>
          <w:sz w:val="20"/>
          <w:szCs w:val="20"/>
        </w:rPr>
      </w:pPr>
      <w:r w:rsidRPr="00CA33D5">
        <w:rPr>
          <w:noProof/>
          <w:sz w:val="20"/>
          <w:szCs w:val="20"/>
        </w:rPr>
        <w:t>in circumstances considered exceptional by the Minister, is exempted from attendance in writing by the Minister (ex. Home Schooling).</w:t>
      </w:r>
    </w:p>
    <w:p w14:paraId="7CEDD9D9" w14:textId="7883EB09" w:rsidR="00CA33D5" w:rsidRPr="00CA33D5" w:rsidRDefault="00CA33D5" w:rsidP="00146E7D">
      <w:pPr>
        <w:pStyle w:val="ListParagraph"/>
        <w:numPr>
          <w:ilvl w:val="0"/>
          <w:numId w:val="20"/>
        </w:numPr>
        <w:ind w:left="270"/>
        <w:rPr>
          <w:noProof/>
          <w:sz w:val="20"/>
          <w:szCs w:val="20"/>
        </w:rPr>
      </w:pPr>
      <w:r w:rsidRPr="00CA33D5">
        <w:rPr>
          <w:noProof/>
          <w:sz w:val="20"/>
          <w:szCs w:val="20"/>
        </w:rPr>
        <w:t xml:space="preserve">no consequences will be given for absences considered as school-sanctioned activities.  A school-sanctioned activity is one approved by the school administration and/or Superintendent. </w:t>
      </w:r>
    </w:p>
    <w:p w14:paraId="4BCB4F05" w14:textId="77777777" w:rsidR="00CA33D5" w:rsidRPr="00CA33D5" w:rsidRDefault="00CA33D5" w:rsidP="00CA33D5">
      <w:pPr>
        <w:spacing w:after="80" w:line="240" w:lineRule="auto"/>
        <w:rPr>
          <w:rFonts w:eastAsia="Times" w:cs="Times New Roman"/>
          <w:noProof/>
          <w:sz w:val="20"/>
          <w:szCs w:val="20"/>
        </w:rPr>
      </w:pPr>
      <w:r w:rsidRPr="00CA33D5">
        <w:rPr>
          <w:rFonts w:eastAsia="Times" w:cs="Times New Roman"/>
          <w:noProof/>
          <w:sz w:val="20"/>
          <w:szCs w:val="20"/>
        </w:rPr>
        <w:t>In addition, the Act states that a parent’s role is to cause his or her child to attend school as required by the Act (13 (1C)) and it is the duty of all students to attend school regularly and punctually (14(1h)).</w:t>
      </w:r>
    </w:p>
    <w:p w14:paraId="51A34FF4" w14:textId="77777777" w:rsidR="00CA33D5" w:rsidRPr="00CA33D5" w:rsidRDefault="00CA33D5" w:rsidP="00CA33D5">
      <w:pPr>
        <w:tabs>
          <w:tab w:val="left" w:pos="270"/>
        </w:tabs>
        <w:spacing w:after="80" w:line="240" w:lineRule="auto"/>
        <w:outlineLvl w:val="0"/>
        <w:rPr>
          <w:rFonts w:ascii="Times New Roman" w:eastAsia="Times" w:hAnsi="Times New Roman" w:cs="Times New Roman"/>
          <w:noProof/>
          <w:sz w:val="18"/>
          <w:szCs w:val="18"/>
        </w:rPr>
      </w:pPr>
    </w:p>
    <w:p w14:paraId="6C47B64B" w14:textId="77777777" w:rsidR="001B5E13" w:rsidRPr="001B5E13" w:rsidRDefault="001B5E13" w:rsidP="001B5E13">
      <w:pPr>
        <w:rPr>
          <w:rFonts w:ascii="Calibri" w:hAnsi="Calibri" w:cs="Calibri"/>
          <w:sz w:val="20"/>
          <w:szCs w:val="20"/>
        </w:rPr>
      </w:pPr>
      <w:r w:rsidRPr="001B5E13">
        <w:rPr>
          <w:rFonts w:ascii="Calibri" w:hAnsi="Calibri" w:cs="Calibri"/>
          <w:b/>
          <w:sz w:val="20"/>
          <w:szCs w:val="20"/>
          <w:u w:val="single"/>
        </w:rPr>
        <w:t>Rationale</w:t>
      </w:r>
      <w:r w:rsidRPr="001B5E13">
        <w:rPr>
          <w:rFonts w:ascii="Calibri" w:hAnsi="Calibri" w:cs="Calibri"/>
          <w:sz w:val="20"/>
          <w:szCs w:val="20"/>
        </w:rPr>
        <w:t>:</w:t>
      </w:r>
      <w:r w:rsidRPr="001B5E13">
        <w:rPr>
          <w:rFonts w:ascii="Calibri" w:hAnsi="Calibri" w:cs="Calibri"/>
          <w:i/>
          <w:sz w:val="20"/>
          <w:szCs w:val="20"/>
        </w:rPr>
        <w:t xml:space="preserve">  </w:t>
      </w:r>
      <w:r w:rsidRPr="001B5E13">
        <w:rPr>
          <w:rFonts w:ascii="Calibri" w:hAnsi="Calibri" w:cs="Calibri"/>
          <w:sz w:val="20"/>
          <w:szCs w:val="20"/>
        </w:rPr>
        <w:t>The Education Act refers to regular attendance as both a duty of the pupil and an expectation on the part of parents to cause attendance to take place.  Regular attendance is positively related to academic success.  Attendance records become an important part of a student’s file, permanently available to prospective employers and post-secondary learning institutions.  Attendance records reflect habits of responsibility and state of health. Learning experiences that take place in the classroom environment are a meaningful and essential part of a student’s education.  Time lost from class cannot be recovered, especially in the interaction and exchange of ideas between students and student and teacher. Academic success can be jeopardized as a natural consequence of non-attendance. Students who continue to be absent and make no effort to complete work or pass courses are exhausting the efforts of teachers and administration. These students are interfering with instruction because they are constantly behind, thus inhibiting the learning of other students.</w:t>
      </w:r>
    </w:p>
    <w:p w14:paraId="4983F519" w14:textId="77777777" w:rsidR="001B5E13" w:rsidRDefault="001B5E13" w:rsidP="001B5E13">
      <w:pPr>
        <w:rPr>
          <w:rFonts w:ascii="Calibri" w:hAnsi="Calibri" w:cs="Calibri"/>
          <w:sz w:val="20"/>
          <w:szCs w:val="20"/>
        </w:rPr>
      </w:pPr>
      <w:r w:rsidRPr="001B5E13">
        <w:rPr>
          <w:rFonts w:ascii="Calibri" w:hAnsi="Calibri" w:cs="Calibri"/>
          <w:sz w:val="20"/>
          <w:szCs w:val="20"/>
        </w:rPr>
        <w:t>All students are expected to attend all of their classes. For the purposes of this policy, all missed classes are considered absences, except for school sponsored activities.</w:t>
      </w:r>
    </w:p>
    <w:p w14:paraId="47228BA1" w14:textId="77777777" w:rsidR="00CA33D5" w:rsidRPr="00CA33D5" w:rsidRDefault="00CA33D5" w:rsidP="00CA33D5">
      <w:pPr>
        <w:spacing w:after="0" w:line="240" w:lineRule="auto"/>
        <w:rPr>
          <w:rFonts w:eastAsia="Times" w:cs="Times New Roman"/>
          <w:noProof/>
          <w:sz w:val="20"/>
          <w:szCs w:val="20"/>
        </w:rPr>
      </w:pPr>
    </w:p>
    <w:p w14:paraId="13537882" w14:textId="77777777" w:rsidR="00CA33D5" w:rsidRPr="00CA33D5" w:rsidRDefault="00CA33D5" w:rsidP="00CA33D5">
      <w:pPr>
        <w:spacing w:after="80"/>
        <w:rPr>
          <w:b/>
          <w:noProof/>
          <w:sz w:val="20"/>
          <w:szCs w:val="20"/>
          <w:u w:val="single"/>
        </w:rPr>
      </w:pPr>
      <w:r w:rsidRPr="00CA33D5">
        <w:rPr>
          <w:b/>
          <w:noProof/>
          <w:sz w:val="20"/>
          <w:szCs w:val="20"/>
          <w:u w:val="single"/>
        </w:rPr>
        <w:t>Student Responsibilities</w:t>
      </w:r>
    </w:p>
    <w:p w14:paraId="0442BE9D" w14:textId="77777777" w:rsidR="00CA33D5" w:rsidRPr="00CA33D5" w:rsidRDefault="00CA33D5" w:rsidP="00CA33D5">
      <w:pPr>
        <w:spacing w:after="80" w:line="240" w:lineRule="auto"/>
        <w:rPr>
          <w:rFonts w:eastAsia="Times" w:cs="Times New Roman"/>
          <w:noProof/>
          <w:sz w:val="20"/>
          <w:szCs w:val="20"/>
        </w:rPr>
      </w:pPr>
      <w:r w:rsidRPr="00CA33D5">
        <w:rPr>
          <w:rFonts w:eastAsia="Times" w:cs="Times New Roman"/>
          <w:noProof/>
          <w:sz w:val="20"/>
          <w:szCs w:val="20"/>
        </w:rPr>
        <w:t>First and foremost, as stated in the Education Act, it is the responsibility of students to attend each of his/her classes, except in cases as outlined in the Act. Also stated in the Act is the responsibility of the parent/guardian to cause the child to attend. In all cases where a student is absent from Nackawic High School, he/she is to:</w:t>
      </w:r>
    </w:p>
    <w:p w14:paraId="0F974708" w14:textId="77777777" w:rsidR="00CA33D5" w:rsidRPr="00CA33D5" w:rsidRDefault="00CA33D5" w:rsidP="00C95167">
      <w:pPr>
        <w:spacing w:after="0" w:line="240" w:lineRule="auto"/>
        <w:rPr>
          <w:rFonts w:eastAsia="Times" w:cs="Times New Roman"/>
          <w:noProof/>
          <w:sz w:val="20"/>
          <w:szCs w:val="20"/>
        </w:rPr>
      </w:pPr>
    </w:p>
    <w:p w14:paraId="398CC803" w14:textId="77777777" w:rsidR="00CA33D5" w:rsidRPr="00390F9A" w:rsidRDefault="00CA33D5" w:rsidP="00146E7D">
      <w:pPr>
        <w:pStyle w:val="ListParagraph"/>
        <w:numPr>
          <w:ilvl w:val="0"/>
          <w:numId w:val="21"/>
        </w:numPr>
        <w:spacing w:after="80"/>
        <w:ind w:left="274" w:hanging="274"/>
        <w:contextualSpacing w:val="0"/>
        <w:rPr>
          <w:noProof/>
          <w:sz w:val="20"/>
          <w:szCs w:val="20"/>
        </w:rPr>
      </w:pPr>
      <w:r w:rsidRPr="00390F9A">
        <w:rPr>
          <w:noProof/>
          <w:sz w:val="20"/>
          <w:szCs w:val="20"/>
        </w:rPr>
        <w:t>Present a valid excuse, written by parent or guardian (or health professional), to the Advisor and/or subject teacher on the day he/she returns to school. The note (phone call or email are also acceptable) should clearly state the reason for the absence and be presented within 3 days of the absence from school.</w:t>
      </w:r>
    </w:p>
    <w:p w14:paraId="68E1E737" w14:textId="77777777" w:rsidR="00CA33D5" w:rsidRPr="00390F9A" w:rsidRDefault="00CA33D5" w:rsidP="00146E7D">
      <w:pPr>
        <w:pStyle w:val="ListParagraph"/>
        <w:numPr>
          <w:ilvl w:val="0"/>
          <w:numId w:val="21"/>
        </w:numPr>
        <w:spacing w:after="80"/>
        <w:ind w:left="274" w:hanging="274"/>
        <w:contextualSpacing w:val="0"/>
        <w:rPr>
          <w:noProof/>
          <w:sz w:val="20"/>
          <w:szCs w:val="20"/>
        </w:rPr>
      </w:pPr>
      <w:r w:rsidRPr="00390F9A">
        <w:rPr>
          <w:noProof/>
          <w:sz w:val="20"/>
          <w:szCs w:val="20"/>
        </w:rPr>
        <w:t>Parents of students are encouraged to contact the school if they know in advance that their child will be absent. It is also a good idea for students to have “buddies” in their classes to collect work and get it to them in the event of an absence from school.</w:t>
      </w:r>
    </w:p>
    <w:p w14:paraId="3D7017CD" w14:textId="77777777" w:rsidR="00CA33D5" w:rsidRPr="00390F9A" w:rsidRDefault="00CA33D5" w:rsidP="00146E7D">
      <w:pPr>
        <w:pStyle w:val="ListParagraph"/>
        <w:numPr>
          <w:ilvl w:val="0"/>
          <w:numId w:val="21"/>
        </w:numPr>
        <w:spacing w:after="80"/>
        <w:ind w:left="274" w:hanging="274"/>
        <w:contextualSpacing w:val="0"/>
        <w:rPr>
          <w:noProof/>
          <w:sz w:val="20"/>
          <w:szCs w:val="20"/>
        </w:rPr>
      </w:pPr>
      <w:r w:rsidRPr="00390F9A">
        <w:rPr>
          <w:noProof/>
          <w:sz w:val="20"/>
          <w:szCs w:val="20"/>
        </w:rPr>
        <w:t>On the day of return to school make arrangements with the subject teacher to write any tests, which were missed during an absence.  Failure to do so will result in a zero grade. Further, in order to write the test, the student must provide the subject teacher with a valid written excuse (or email or call from parent) for the illness or other acceptable reasons as outlined by the Act.</w:t>
      </w:r>
    </w:p>
    <w:p w14:paraId="104DDFC1" w14:textId="77777777" w:rsidR="00CA33D5" w:rsidRPr="00390F9A" w:rsidRDefault="00CA33D5" w:rsidP="00146E7D">
      <w:pPr>
        <w:pStyle w:val="ListParagraph"/>
        <w:numPr>
          <w:ilvl w:val="0"/>
          <w:numId w:val="21"/>
        </w:numPr>
        <w:spacing w:after="80"/>
        <w:ind w:left="274" w:hanging="274"/>
        <w:contextualSpacing w:val="0"/>
        <w:rPr>
          <w:noProof/>
          <w:sz w:val="20"/>
          <w:szCs w:val="20"/>
        </w:rPr>
      </w:pPr>
      <w:r w:rsidRPr="00390F9A">
        <w:rPr>
          <w:noProof/>
          <w:sz w:val="20"/>
          <w:szCs w:val="20"/>
        </w:rPr>
        <w:t>A pupil who knows in advance they will be absent should get their assignments from their teachers and try, in so far as possible, to complete them before returning to school. In this way they will be more ready to carry on the work when they return to classes.</w:t>
      </w:r>
    </w:p>
    <w:p w14:paraId="168D9F25" w14:textId="77777777" w:rsidR="00CA33D5" w:rsidRPr="00390F9A" w:rsidRDefault="00CA33D5" w:rsidP="00146E7D">
      <w:pPr>
        <w:pStyle w:val="ListParagraph"/>
        <w:numPr>
          <w:ilvl w:val="0"/>
          <w:numId w:val="21"/>
        </w:numPr>
        <w:spacing w:after="80"/>
        <w:ind w:left="274" w:hanging="274"/>
        <w:contextualSpacing w:val="0"/>
        <w:rPr>
          <w:noProof/>
          <w:sz w:val="20"/>
          <w:szCs w:val="20"/>
        </w:rPr>
      </w:pPr>
      <w:r w:rsidRPr="00390F9A">
        <w:rPr>
          <w:noProof/>
          <w:sz w:val="20"/>
          <w:szCs w:val="20"/>
        </w:rPr>
        <w:t>While teachers will assist students with acceptable excused absences in getting caught up on  missed work, they are not responsible for ensuring that truant students are provided with the work they missed when skipping class.  It is the student’s responsibility to obtain the work.</w:t>
      </w:r>
    </w:p>
    <w:p w14:paraId="62B1570B" w14:textId="77777777" w:rsidR="00930223" w:rsidRPr="00CA33D5" w:rsidRDefault="00930223" w:rsidP="00C95167">
      <w:pPr>
        <w:spacing w:after="0" w:line="240" w:lineRule="auto"/>
        <w:rPr>
          <w:noProof/>
        </w:rPr>
      </w:pPr>
    </w:p>
    <w:p w14:paraId="0D14A977" w14:textId="77777777" w:rsidR="00CA33D5" w:rsidRPr="00CA33D5" w:rsidRDefault="00390F9A" w:rsidP="00390F9A">
      <w:pPr>
        <w:spacing w:after="80"/>
        <w:rPr>
          <w:b/>
          <w:noProof/>
          <w:sz w:val="20"/>
          <w:szCs w:val="20"/>
          <w:u w:val="single"/>
        </w:rPr>
      </w:pPr>
      <w:r>
        <w:rPr>
          <w:b/>
          <w:noProof/>
          <w:sz w:val="20"/>
          <w:szCs w:val="20"/>
          <w:u w:val="single"/>
        </w:rPr>
        <w:t>Policy Details</w:t>
      </w:r>
      <w:r w:rsidR="00CA33D5" w:rsidRPr="00CA33D5">
        <w:rPr>
          <w:b/>
          <w:noProof/>
          <w:sz w:val="20"/>
          <w:szCs w:val="20"/>
          <w:u w:val="single"/>
        </w:rPr>
        <w:t xml:space="preserve">  </w:t>
      </w:r>
    </w:p>
    <w:p w14:paraId="084210F0" w14:textId="0A5B3453" w:rsidR="00930223" w:rsidRPr="00930223" w:rsidRDefault="001B5E13" w:rsidP="00930223">
      <w:pPr>
        <w:kinsoku w:val="0"/>
        <w:overflowPunct w:val="0"/>
        <w:autoSpaceDE w:val="0"/>
        <w:autoSpaceDN w:val="0"/>
        <w:adjustRightInd w:val="0"/>
        <w:spacing w:before="5" w:after="0"/>
        <w:ind w:left="100" w:right="90"/>
        <w:rPr>
          <w:rFonts w:ascii="Calibri" w:hAnsi="Calibri" w:cs="Calibri"/>
          <w:b/>
          <w:bCs/>
          <w:sz w:val="20"/>
          <w:szCs w:val="20"/>
        </w:rPr>
      </w:pPr>
      <w:r w:rsidRPr="001B5E13">
        <w:rPr>
          <w:b/>
          <w:noProof/>
          <w:sz w:val="20"/>
          <w:szCs w:val="20"/>
        </w:rPr>
        <w:t xml:space="preserve">School attendance is compulsory in New Brunswick, as per the Education Act &amp; Family Services Act. </w:t>
      </w:r>
      <w:r w:rsidR="00930223" w:rsidRPr="00930223">
        <w:rPr>
          <w:rFonts w:ascii="Calibri" w:hAnsi="Calibri" w:cs="Calibri"/>
          <w:b/>
          <w:bCs/>
          <w:sz w:val="20"/>
          <w:szCs w:val="20"/>
        </w:rPr>
        <w:t>Research</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has</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shown</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a</w:t>
      </w:r>
      <w:r w:rsidR="00930223" w:rsidRPr="00930223">
        <w:rPr>
          <w:rFonts w:ascii="Calibri" w:hAnsi="Calibri" w:cs="Calibri"/>
          <w:b/>
          <w:bCs/>
          <w:spacing w:val="-2"/>
          <w:sz w:val="20"/>
          <w:szCs w:val="20"/>
        </w:rPr>
        <w:t xml:space="preserve"> </w:t>
      </w:r>
      <w:r w:rsidR="00930223" w:rsidRPr="00930223">
        <w:rPr>
          <w:rFonts w:ascii="Calibri" w:hAnsi="Calibri" w:cs="Calibri"/>
          <w:b/>
          <w:bCs/>
          <w:sz w:val="20"/>
          <w:szCs w:val="20"/>
        </w:rPr>
        <w:t>clear</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link</w:t>
      </w:r>
      <w:r w:rsidR="00930223" w:rsidRPr="00930223">
        <w:rPr>
          <w:rFonts w:ascii="Calibri" w:hAnsi="Calibri" w:cs="Calibri"/>
          <w:b/>
          <w:bCs/>
          <w:spacing w:val="-3"/>
          <w:sz w:val="20"/>
          <w:szCs w:val="20"/>
        </w:rPr>
        <w:t xml:space="preserve"> </w:t>
      </w:r>
      <w:r w:rsidR="00930223" w:rsidRPr="00930223">
        <w:rPr>
          <w:rFonts w:ascii="Calibri" w:hAnsi="Calibri" w:cs="Calibri"/>
          <w:b/>
          <w:bCs/>
          <w:sz w:val="20"/>
          <w:szCs w:val="20"/>
        </w:rPr>
        <w:t>between</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school</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absence</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and</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academic</w:t>
      </w:r>
      <w:r w:rsidR="00930223" w:rsidRPr="00930223">
        <w:rPr>
          <w:rFonts w:ascii="Calibri" w:hAnsi="Calibri" w:cs="Calibri"/>
          <w:b/>
          <w:bCs/>
          <w:spacing w:val="-4"/>
          <w:sz w:val="20"/>
          <w:szCs w:val="20"/>
        </w:rPr>
        <w:t xml:space="preserve"> </w:t>
      </w:r>
      <w:r w:rsidR="00930223" w:rsidRPr="00930223">
        <w:rPr>
          <w:rFonts w:ascii="Calibri" w:hAnsi="Calibri" w:cs="Calibri"/>
          <w:b/>
          <w:bCs/>
          <w:sz w:val="20"/>
          <w:szCs w:val="20"/>
        </w:rPr>
        <w:t>achievement.</w:t>
      </w:r>
      <w:r w:rsidR="00930223" w:rsidRPr="00930223">
        <w:rPr>
          <w:rFonts w:ascii="Calibri" w:hAnsi="Calibri" w:cs="Calibri"/>
          <w:b/>
          <w:bCs/>
          <w:spacing w:val="-1"/>
          <w:sz w:val="20"/>
          <w:szCs w:val="20"/>
        </w:rPr>
        <w:t xml:space="preserve"> </w:t>
      </w:r>
      <w:proofErr w:type="spellStart"/>
      <w:r w:rsidR="00930223" w:rsidRPr="00930223">
        <w:rPr>
          <w:rFonts w:ascii="Calibri" w:hAnsi="Calibri" w:cs="Calibri"/>
          <w:b/>
          <w:bCs/>
          <w:sz w:val="20"/>
          <w:szCs w:val="20"/>
        </w:rPr>
        <w:t>tudents</w:t>
      </w:r>
      <w:proofErr w:type="spellEnd"/>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who</w:t>
      </w:r>
      <w:r w:rsidR="00930223" w:rsidRPr="00930223">
        <w:rPr>
          <w:rFonts w:ascii="Calibri" w:hAnsi="Calibri" w:cs="Calibri"/>
          <w:b/>
          <w:bCs/>
          <w:spacing w:val="-2"/>
          <w:sz w:val="20"/>
          <w:szCs w:val="20"/>
        </w:rPr>
        <w:t xml:space="preserve"> </w:t>
      </w:r>
      <w:r w:rsidR="00930223" w:rsidRPr="00930223">
        <w:rPr>
          <w:rFonts w:ascii="Calibri" w:hAnsi="Calibri" w:cs="Calibri"/>
          <w:b/>
          <w:bCs/>
          <w:sz w:val="20"/>
          <w:szCs w:val="20"/>
        </w:rPr>
        <w:t>regularly</w:t>
      </w:r>
      <w:r w:rsidR="00930223" w:rsidRPr="00930223">
        <w:rPr>
          <w:rFonts w:ascii="Calibri" w:hAnsi="Calibri" w:cs="Calibri"/>
          <w:b/>
          <w:bCs/>
          <w:spacing w:val="-3"/>
          <w:sz w:val="20"/>
          <w:szCs w:val="20"/>
        </w:rPr>
        <w:t xml:space="preserve"> </w:t>
      </w:r>
      <w:r w:rsidR="00930223" w:rsidRPr="00930223">
        <w:rPr>
          <w:rFonts w:ascii="Calibri" w:hAnsi="Calibri" w:cs="Calibri"/>
          <w:b/>
          <w:bCs/>
          <w:sz w:val="20"/>
          <w:szCs w:val="20"/>
        </w:rPr>
        <w:t>miss</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school</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may</w:t>
      </w:r>
      <w:r w:rsidR="00930223" w:rsidRPr="00930223">
        <w:rPr>
          <w:rFonts w:ascii="Calibri" w:hAnsi="Calibri" w:cs="Calibri"/>
          <w:b/>
          <w:bCs/>
          <w:spacing w:val="-3"/>
          <w:sz w:val="20"/>
          <w:szCs w:val="20"/>
        </w:rPr>
        <w:t xml:space="preserve"> </w:t>
      </w:r>
      <w:r w:rsidR="00930223" w:rsidRPr="00930223">
        <w:rPr>
          <w:rFonts w:ascii="Calibri" w:hAnsi="Calibri" w:cs="Calibri"/>
          <w:b/>
          <w:bCs/>
          <w:sz w:val="20"/>
          <w:szCs w:val="20"/>
        </w:rPr>
        <w:t>also</w:t>
      </w:r>
      <w:r w:rsidR="00930223" w:rsidRPr="00930223">
        <w:rPr>
          <w:rFonts w:ascii="Calibri" w:hAnsi="Calibri" w:cs="Calibri"/>
          <w:b/>
          <w:bCs/>
          <w:spacing w:val="-2"/>
          <w:sz w:val="20"/>
          <w:szCs w:val="20"/>
        </w:rPr>
        <w:t xml:space="preserve"> </w:t>
      </w:r>
      <w:r w:rsidR="00930223" w:rsidRPr="00930223">
        <w:rPr>
          <w:rFonts w:ascii="Calibri" w:hAnsi="Calibri" w:cs="Calibri"/>
          <w:b/>
          <w:bCs/>
          <w:sz w:val="20"/>
          <w:szCs w:val="20"/>
        </w:rPr>
        <w:t>feel</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more</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socially</w:t>
      </w:r>
      <w:r w:rsidR="00930223" w:rsidRPr="00930223">
        <w:rPr>
          <w:rFonts w:ascii="Calibri" w:hAnsi="Calibri" w:cs="Calibri"/>
          <w:b/>
          <w:bCs/>
          <w:spacing w:val="-3"/>
          <w:sz w:val="20"/>
          <w:szCs w:val="20"/>
        </w:rPr>
        <w:t xml:space="preserve"> </w:t>
      </w:r>
      <w:r w:rsidR="00930223" w:rsidRPr="00930223">
        <w:rPr>
          <w:rFonts w:ascii="Calibri" w:hAnsi="Calibri" w:cs="Calibri"/>
          <w:b/>
          <w:bCs/>
          <w:sz w:val="20"/>
          <w:szCs w:val="20"/>
        </w:rPr>
        <w:t>isolated</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as</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a</w:t>
      </w:r>
      <w:r w:rsidR="00930223" w:rsidRPr="00930223">
        <w:rPr>
          <w:rFonts w:ascii="Calibri" w:hAnsi="Calibri" w:cs="Calibri"/>
          <w:b/>
          <w:bCs/>
          <w:spacing w:val="-1"/>
          <w:sz w:val="20"/>
          <w:szCs w:val="20"/>
        </w:rPr>
        <w:t xml:space="preserve"> </w:t>
      </w:r>
      <w:r w:rsidR="00930223" w:rsidRPr="00930223">
        <w:rPr>
          <w:rFonts w:ascii="Calibri" w:hAnsi="Calibri" w:cs="Calibri"/>
          <w:b/>
          <w:bCs/>
          <w:sz w:val="20"/>
          <w:szCs w:val="20"/>
        </w:rPr>
        <w:t>result.</w:t>
      </w:r>
      <w:r w:rsidR="00930223" w:rsidRPr="00930223">
        <w:rPr>
          <w:rFonts w:ascii="Calibri" w:hAnsi="Calibri" w:cs="Calibri"/>
          <w:b/>
          <w:bCs/>
          <w:spacing w:val="58"/>
          <w:sz w:val="20"/>
          <w:szCs w:val="20"/>
        </w:rPr>
        <w:t xml:space="preserve"> </w:t>
      </w:r>
      <w:r w:rsidR="00930223" w:rsidRPr="00930223">
        <w:rPr>
          <w:rFonts w:ascii="Calibri" w:hAnsi="Calibri" w:cs="Calibri"/>
          <w:b/>
          <w:bCs/>
          <w:sz w:val="20"/>
          <w:szCs w:val="20"/>
        </w:rPr>
        <w:t>All high schools in the Woodstock Education Centre of ASD-W have adopted this plan for the 2024-2025 school year.</w:t>
      </w:r>
    </w:p>
    <w:p w14:paraId="7858C98D" w14:textId="77777777" w:rsidR="00930223" w:rsidRPr="001714AE" w:rsidRDefault="00930223" w:rsidP="00930223">
      <w:pPr>
        <w:kinsoku w:val="0"/>
        <w:overflowPunct w:val="0"/>
        <w:autoSpaceDE w:val="0"/>
        <w:autoSpaceDN w:val="0"/>
        <w:adjustRightInd w:val="0"/>
        <w:spacing w:after="0" w:line="240" w:lineRule="auto"/>
        <w:rPr>
          <w:rFonts w:ascii="Calibri" w:hAnsi="Calibri" w:cs="Calibr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2352"/>
        <w:gridCol w:w="7550"/>
      </w:tblGrid>
      <w:tr w:rsidR="00930223" w:rsidRPr="001714AE" w14:paraId="15B4C017" w14:textId="77777777" w:rsidTr="00D458DF">
        <w:trPr>
          <w:trHeight w:val="731"/>
        </w:trPr>
        <w:tc>
          <w:tcPr>
            <w:tcW w:w="2352" w:type="dxa"/>
            <w:tcBorders>
              <w:top w:val="single" w:sz="4" w:space="0" w:color="000000"/>
              <w:left w:val="single" w:sz="4" w:space="0" w:color="000000"/>
              <w:bottom w:val="single" w:sz="4" w:space="0" w:color="000000"/>
              <w:right w:val="single" w:sz="4" w:space="0" w:color="000000"/>
            </w:tcBorders>
            <w:shd w:val="clear" w:color="auto" w:fill="B3DDF1"/>
          </w:tcPr>
          <w:p w14:paraId="3201F0C6" w14:textId="77777777" w:rsidR="00930223" w:rsidRPr="00930223" w:rsidRDefault="00930223" w:rsidP="00D458DF">
            <w:pPr>
              <w:kinsoku w:val="0"/>
              <w:overflowPunct w:val="0"/>
              <w:autoSpaceDE w:val="0"/>
              <w:autoSpaceDN w:val="0"/>
              <w:adjustRightInd w:val="0"/>
              <w:spacing w:after="0" w:line="243" w:lineRule="exact"/>
              <w:ind w:left="107"/>
              <w:rPr>
                <w:rFonts w:cstheme="minorHAnsi"/>
                <w:b/>
                <w:bCs/>
                <w:sz w:val="20"/>
                <w:szCs w:val="20"/>
              </w:rPr>
            </w:pPr>
            <w:r w:rsidRPr="00930223">
              <w:rPr>
                <w:rFonts w:cstheme="minorHAnsi"/>
                <w:b/>
                <w:bCs/>
                <w:sz w:val="20"/>
                <w:szCs w:val="20"/>
              </w:rPr>
              <w:t>Grades 9-12</w:t>
            </w:r>
          </w:p>
          <w:p w14:paraId="0F7EA237" w14:textId="77777777" w:rsidR="00930223" w:rsidRPr="00930223" w:rsidRDefault="00930223" w:rsidP="00D458DF">
            <w:pPr>
              <w:kinsoku w:val="0"/>
              <w:overflowPunct w:val="0"/>
              <w:autoSpaceDE w:val="0"/>
              <w:autoSpaceDN w:val="0"/>
              <w:adjustRightInd w:val="0"/>
              <w:spacing w:after="0" w:line="243" w:lineRule="exact"/>
              <w:ind w:left="107"/>
              <w:rPr>
                <w:rFonts w:cstheme="minorHAnsi"/>
                <w:b/>
                <w:bCs/>
                <w:spacing w:val="-2"/>
                <w:sz w:val="20"/>
                <w:szCs w:val="20"/>
              </w:rPr>
            </w:pPr>
            <w:r w:rsidRPr="00930223">
              <w:rPr>
                <w:rFonts w:cstheme="minorHAnsi"/>
                <w:b/>
                <w:bCs/>
                <w:sz w:val="20"/>
                <w:szCs w:val="20"/>
              </w:rPr>
              <w:t>Classes absent by period each semester</w:t>
            </w:r>
          </w:p>
        </w:tc>
        <w:tc>
          <w:tcPr>
            <w:tcW w:w="7550" w:type="dxa"/>
            <w:tcBorders>
              <w:top w:val="single" w:sz="4" w:space="0" w:color="000000"/>
              <w:left w:val="single" w:sz="4" w:space="0" w:color="000000"/>
              <w:bottom w:val="single" w:sz="4" w:space="0" w:color="000000"/>
              <w:right w:val="single" w:sz="4" w:space="0" w:color="000000"/>
            </w:tcBorders>
            <w:shd w:val="clear" w:color="auto" w:fill="B3DDF1"/>
          </w:tcPr>
          <w:p w14:paraId="0821D9FF" w14:textId="77777777" w:rsidR="00930223" w:rsidRPr="00930223" w:rsidRDefault="00930223" w:rsidP="00D458DF">
            <w:pPr>
              <w:kinsoku w:val="0"/>
              <w:overflowPunct w:val="0"/>
              <w:autoSpaceDE w:val="0"/>
              <w:autoSpaceDN w:val="0"/>
              <w:adjustRightInd w:val="0"/>
              <w:spacing w:before="240" w:after="0" w:line="240" w:lineRule="auto"/>
              <w:ind w:left="6"/>
              <w:jc w:val="center"/>
              <w:rPr>
                <w:rFonts w:cstheme="minorHAnsi"/>
                <w:color w:val="0A5293"/>
                <w:sz w:val="20"/>
                <w:szCs w:val="20"/>
              </w:rPr>
            </w:pPr>
            <w:r w:rsidRPr="00930223">
              <w:rPr>
                <w:rFonts w:cstheme="minorHAnsi"/>
                <w:color w:val="0A5293"/>
                <w:sz w:val="20"/>
                <w:szCs w:val="20"/>
              </w:rPr>
              <w:t>School Actions</w:t>
            </w:r>
          </w:p>
        </w:tc>
      </w:tr>
      <w:tr w:rsidR="00930223" w:rsidRPr="001714AE" w14:paraId="4BE00416" w14:textId="77777777" w:rsidTr="00930223">
        <w:trPr>
          <w:trHeight w:val="782"/>
        </w:trPr>
        <w:tc>
          <w:tcPr>
            <w:tcW w:w="2352" w:type="dxa"/>
            <w:tcBorders>
              <w:top w:val="single" w:sz="4" w:space="0" w:color="000000"/>
              <w:left w:val="single" w:sz="4" w:space="0" w:color="000000"/>
              <w:bottom w:val="single" w:sz="4" w:space="0" w:color="000000"/>
              <w:right w:val="single" w:sz="4" w:space="0" w:color="000000"/>
            </w:tcBorders>
          </w:tcPr>
          <w:p w14:paraId="5239EB86" w14:textId="77777777" w:rsidR="00930223" w:rsidRPr="00930223" w:rsidRDefault="00930223" w:rsidP="00D458DF">
            <w:pPr>
              <w:kinsoku w:val="0"/>
              <w:overflowPunct w:val="0"/>
              <w:autoSpaceDE w:val="0"/>
              <w:autoSpaceDN w:val="0"/>
              <w:adjustRightInd w:val="0"/>
              <w:spacing w:before="127" w:after="0" w:line="240" w:lineRule="auto"/>
              <w:rPr>
                <w:rFonts w:cstheme="minorHAnsi"/>
                <w:b/>
                <w:bCs/>
                <w:sz w:val="20"/>
                <w:szCs w:val="20"/>
              </w:rPr>
            </w:pPr>
          </w:p>
          <w:p w14:paraId="130D643A" w14:textId="77777777" w:rsidR="00930223" w:rsidRPr="00930223" w:rsidRDefault="00930223" w:rsidP="00D458DF">
            <w:pPr>
              <w:kinsoku w:val="0"/>
              <w:overflowPunct w:val="0"/>
              <w:autoSpaceDE w:val="0"/>
              <w:autoSpaceDN w:val="0"/>
              <w:adjustRightInd w:val="0"/>
              <w:spacing w:after="0" w:line="240" w:lineRule="auto"/>
              <w:ind w:left="11"/>
              <w:jc w:val="center"/>
              <w:rPr>
                <w:rFonts w:cstheme="minorHAnsi"/>
                <w:b/>
                <w:bCs/>
                <w:spacing w:val="-6"/>
                <w:sz w:val="28"/>
                <w:szCs w:val="28"/>
              </w:rPr>
            </w:pPr>
            <w:r w:rsidRPr="00930223">
              <w:rPr>
                <w:rFonts w:cstheme="minorHAnsi"/>
                <w:b/>
                <w:bCs/>
                <w:spacing w:val="-6"/>
                <w:sz w:val="28"/>
                <w:szCs w:val="28"/>
              </w:rPr>
              <w:t>5+</w:t>
            </w:r>
          </w:p>
        </w:tc>
        <w:tc>
          <w:tcPr>
            <w:tcW w:w="7550" w:type="dxa"/>
            <w:tcBorders>
              <w:top w:val="single" w:sz="4" w:space="0" w:color="000000"/>
              <w:left w:val="single" w:sz="4" w:space="0" w:color="000000"/>
              <w:bottom w:val="single" w:sz="4" w:space="0" w:color="000000"/>
              <w:right w:val="single" w:sz="4" w:space="0" w:color="000000"/>
            </w:tcBorders>
          </w:tcPr>
          <w:p w14:paraId="03CAB1CE" w14:textId="77777777" w:rsidR="00930223" w:rsidRPr="00930223" w:rsidRDefault="00930223" w:rsidP="00930223">
            <w:pPr>
              <w:numPr>
                <w:ilvl w:val="0"/>
                <w:numId w:val="93"/>
              </w:numPr>
              <w:tabs>
                <w:tab w:val="left" w:pos="842"/>
              </w:tabs>
              <w:kinsoku w:val="0"/>
              <w:overflowPunct w:val="0"/>
              <w:autoSpaceDE w:val="0"/>
              <w:autoSpaceDN w:val="0"/>
              <w:adjustRightInd w:val="0"/>
              <w:spacing w:before="13" w:after="0" w:line="275" w:lineRule="exact"/>
              <w:ind w:left="842" w:hanging="359"/>
              <w:rPr>
                <w:rFonts w:cstheme="minorHAnsi"/>
                <w:sz w:val="20"/>
                <w:szCs w:val="20"/>
              </w:rPr>
            </w:pPr>
            <w:r w:rsidRPr="00930223">
              <w:rPr>
                <w:rFonts w:cstheme="minorHAnsi"/>
                <w:sz w:val="20"/>
                <w:szCs w:val="20"/>
              </w:rPr>
              <w:t>Teacher contacts parent/guardian,</w:t>
            </w:r>
          </w:p>
          <w:p w14:paraId="1213F02C" w14:textId="77777777" w:rsidR="00930223" w:rsidRPr="00930223" w:rsidRDefault="00930223" w:rsidP="00930223">
            <w:pPr>
              <w:numPr>
                <w:ilvl w:val="0"/>
                <w:numId w:val="93"/>
              </w:numPr>
              <w:tabs>
                <w:tab w:val="left" w:pos="842"/>
              </w:tabs>
              <w:kinsoku w:val="0"/>
              <w:overflowPunct w:val="0"/>
              <w:autoSpaceDE w:val="0"/>
              <w:autoSpaceDN w:val="0"/>
              <w:adjustRightInd w:val="0"/>
              <w:spacing w:after="0" w:line="269" w:lineRule="exact"/>
              <w:ind w:left="842" w:hanging="359"/>
              <w:rPr>
                <w:rFonts w:cstheme="minorHAnsi"/>
                <w:sz w:val="20"/>
                <w:szCs w:val="20"/>
              </w:rPr>
            </w:pPr>
            <w:r w:rsidRPr="00930223">
              <w:rPr>
                <w:rFonts w:cstheme="minorHAnsi"/>
                <w:sz w:val="20"/>
                <w:szCs w:val="20"/>
              </w:rPr>
              <w:t>Teacher informs school administration of contact.</w:t>
            </w:r>
          </w:p>
          <w:p w14:paraId="21F194A3" w14:textId="36A3350D" w:rsidR="00930223" w:rsidRPr="00930223" w:rsidRDefault="00930223" w:rsidP="00930223">
            <w:pPr>
              <w:tabs>
                <w:tab w:val="left" w:pos="842"/>
              </w:tabs>
              <w:kinsoku w:val="0"/>
              <w:overflowPunct w:val="0"/>
              <w:autoSpaceDE w:val="0"/>
              <w:autoSpaceDN w:val="0"/>
              <w:adjustRightInd w:val="0"/>
              <w:spacing w:after="0" w:line="275" w:lineRule="exact"/>
              <w:ind w:left="842"/>
              <w:rPr>
                <w:rFonts w:cstheme="minorHAnsi"/>
                <w:sz w:val="20"/>
                <w:szCs w:val="20"/>
              </w:rPr>
            </w:pPr>
          </w:p>
        </w:tc>
      </w:tr>
      <w:tr w:rsidR="00930223" w:rsidRPr="001714AE" w14:paraId="65FCAD6F" w14:textId="77777777" w:rsidTr="00930223">
        <w:trPr>
          <w:trHeight w:val="2060"/>
        </w:trPr>
        <w:tc>
          <w:tcPr>
            <w:tcW w:w="2352" w:type="dxa"/>
            <w:tcBorders>
              <w:top w:val="single" w:sz="4" w:space="0" w:color="000000"/>
              <w:left w:val="single" w:sz="4" w:space="0" w:color="000000"/>
              <w:bottom w:val="single" w:sz="4" w:space="0" w:color="000000"/>
              <w:right w:val="single" w:sz="4" w:space="0" w:color="000000"/>
            </w:tcBorders>
          </w:tcPr>
          <w:p w14:paraId="6C0995C8" w14:textId="77777777" w:rsidR="00930223" w:rsidRPr="00930223" w:rsidRDefault="00930223" w:rsidP="00D458DF">
            <w:pPr>
              <w:kinsoku w:val="0"/>
              <w:overflowPunct w:val="0"/>
              <w:autoSpaceDE w:val="0"/>
              <w:autoSpaceDN w:val="0"/>
              <w:adjustRightInd w:val="0"/>
              <w:spacing w:after="0" w:line="240" w:lineRule="auto"/>
              <w:rPr>
                <w:rFonts w:cstheme="minorHAnsi"/>
                <w:b/>
                <w:bCs/>
                <w:sz w:val="20"/>
                <w:szCs w:val="20"/>
              </w:rPr>
            </w:pPr>
          </w:p>
          <w:p w14:paraId="46C41909" w14:textId="77777777" w:rsidR="00930223" w:rsidRPr="00930223" w:rsidRDefault="00930223" w:rsidP="00D458DF">
            <w:pPr>
              <w:kinsoku w:val="0"/>
              <w:overflowPunct w:val="0"/>
              <w:autoSpaceDE w:val="0"/>
              <w:autoSpaceDN w:val="0"/>
              <w:adjustRightInd w:val="0"/>
              <w:spacing w:after="0" w:line="240" w:lineRule="auto"/>
              <w:ind w:left="11" w:right="2"/>
              <w:jc w:val="center"/>
              <w:rPr>
                <w:rFonts w:cstheme="minorHAnsi"/>
                <w:b/>
                <w:bCs/>
                <w:spacing w:val="-4"/>
                <w:sz w:val="28"/>
                <w:szCs w:val="28"/>
              </w:rPr>
            </w:pPr>
            <w:r w:rsidRPr="00930223">
              <w:rPr>
                <w:rFonts w:cstheme="minorHAnsi"/>
                <w:b/>
                <w:bCs/>
                <w:spacing w:val="-4"/>
                <w:sz w:val="28"/>
                <w:szCs w:val="28"/>
              </w:rPr>
              <w:t>10+</w:t>
            </w:r>
          </w:p>
        </w:tc>
        <w:tc>
          <w:tcPr>
            <w:tcW w:w="7550" w:type="dxa"/>
            <w:tcBorders>
              <w:top w:val="single" w:sz="4" w:space="0" w:color="000000"/>
              <w:left w:val="single" w:sz="4" w:space="0" w:color="000000"/>
              <w:bottom w:val="single" w:sz="4" w:space="0" w:color="000000"/>
              <w:right w:val="single" w:sz="4" w:space="0" w:color="000000"/>
            </w:tcBorders>
          </w:tcPr>
          <w:p w14:paraId="6C014004" w14:textId="77777777" w:rsidR="00930223" w:rsidRPr="00930223" w:rsidRDefault="00930223" w:rsidP="00930223">
            <w:pPr>
              <w:numPr>
                <w:ilvl w:val="0"/>
                <w:numId w:val="92"/>
              </w:numPr>
              <w:tabs>
                <w:tab w:val="left" w:pos="827"/>
              </w:tabs>
              <w:kinsoku w:val="0"/>
              <w:overflowPunct w:val="0"/>
              <w:autoSpaceDE w:val="0"/>
              <w:autoSpaceDN w:val="0"/>
              <w:adjustRightInd w:val="0"/>
              <w:spacing w:before="266" w:after="0" w:line="240" w:lineRule="auto"/>
              <w:ind w:left="827" w:hanging="359"/>
              <w:rPr>
                <w:rFonts w:cstheme="minorHAnsi"/>
                <w:sz w:val="20"/>
                <w:szCs w:val="20"/>
              </w:rPr>
            </w:pPr>
            <w:r w:rsidRPr="00930223">
              <w:rPr>
                <w:rFonts w:cstheme="minorHAnsi"/>
                <w:sz w:val="20"/>
                <w:szCs w:val="20"/>
              </w:rPr>
              <w:t>School administrator contacts parent/guardian,</w:t>
            </w:r>
          </w:p>
          <w:p w14:paraId="0701B9D1" w14:textId="77777777" w:rsidR="00930223" w:rsidRPr="00930223" w:rsidRDefault="00930223" w:rsidP="00930223">
            <w:pPr>
              <w:numPr>
                <w:ilvl w:val="0"/>
                <w:numId w:val="92"/>
              </w:numPr>
              <w:tabs>
                <w:tab w:val="left" w:pos="827"/>
              </w:tabs>
              <w:kinsoku w:val="0"/>
              <w:overflowPunct w:val="0"/>
              <w:autoSpaceDE w:val="0"/>
              <w:autoSpaceDN w:val="0"/>
              <w:adjustRightInd w:val="0"/>
              <w:spacing w:after="0" w:line="240" w:lineRule="auto"/>
              <w:ind w:left="827" w:hanging="359"/>
              <w:rPr>
                <w:rFonts w:cstheme="minorHAnsi"/>
                <w:sz w:val="20"/>
                <w:szCs w:val="20"/>
              </w:rPr>
            </w:pPr>
            <w:r w:rsidRPr="00930223">
              <w:rPr>
                <w:rFonts w:cstheme="minorHAnsi"/>
                <w:sz w:val="20"/>
                <w:szCs w:val="20"/>
              </w:rPr>
              <w:t>Parent/guardian invited to meeting,</w:t>
            </w:r>
          </w:p>
          <w:p w14:paraId="68422AD0" w14:textId="77777777" w:rsidR="00930223" w:rsidRPr="00930223" w:rsidRDefault="00930223" w:rsidP="00930223">
            <w:pPr>
              <w:numPr>
                <w:ilvl w:val="0"/>
                <w:numId w:val="92"/>
              </w:numPr>
              <w:tabs>
                <w:tab w:val="left" w:pos="827"/>
              </w:tabs>
              <w:kinsoku w:val="0"/>
              <w:overflowPunct w:val="0"/>
              <w:autoSpaceDE w:val="0"/>
              <w:autoSpaceDN w:val="0"/>
              <w:adjustRightInd w:val="0"/>
              <w:spacing w:after="0" w:line="240" w:lineRule="auto"/>
              <w:ind w:left="827" w:hanging="359"/>
              <w:rPr>
                <w:rFonts w:cstheme="minorHAnsi"/>
                <w:sz w:val="20"/>
                <w:szCs w:val="20"/>
              </w:rPr>
            </w:pPr>
            <w:r w:rsidRPr="00930223">
              <w:rPr>
                <w:rFonts w:cstheme="minorHAnsi"/>
                <w:sz w:val="20"/>
                <w:szCs w:val="20"/>
              </w:rPr>
              <w:t>Administration, with the support of EST-Guidance, EST-R and/or other</w:t>
            </w:r>
          </w:p>
          <w:p w14:paraId="4D716DFD" w14:textId="77777777" w:rsidR="00930223" w:rsidRPr="00930223" w:rsidRDefault="00930223" w:rsidP="00D458DF">
            <w:pPr>
              <w:kinsoku w:val="0"/>
              <w:overflowPunct w:val="0"/>
              <w:autoSpaceDE w:val="0"/>
              <w:autoSpaceDN w:val="0"/>
              <w:adjustRightInd w:val="0"/>
              <w:spacing w:before="1" w:after="0" w:line="240" w:lineRule="auto"/>
              <w:ind w:left="828" w:right="59"/>
              <w:rPr>
                <w:rFonts w:cstheme="minorHAnsi"/>
                <w:sz w:val="20"/>
                <w:szCs w:val="20"/>
              </w:rPr>
            </w:pPr>
            <w:r w:rsidRPr="00930223">
              <w:rPr>
                <w:rFonts w:cstheme="minorHAnsi"/>
                <w:sz w:val="20"/>
                <w:szCs w:val="20"/>
              </w:rPr>
              <w:t>relevant</w:t>
            </w:r>
            <w:r w:rsidRPr="00930223">
              <w:rPr>
                <w:rFonts w:cstheme="minorHAnsi"/>
                <w:spacing w:val="-9"/>
                <w:sz w:val="20"/>
                <w:szCs w:val="20"/>
              </w:rPr>
              <w:t xml:space="preserve"> </w:t>
            </w:r>
            <w:r w:rsidRPr="00930223">
              <w:rPr>
                <w:rFonts w:cstheme="minorHAnsi"/>
                <w:sz w:val="20"/>
                <w:szCs w:val="20"/>
              </w:rPr>
              <w:t>staff,</w:t>
            </w:r>
            <w:r w:rsidRPr="00930223">
              <w:rPr>
                <w:rFonts w:cstheme="minorHAnsi"/>
                <w:spacing w:val="-9"/>
                <w:sz w:val="20"/>
                <w:szCs w:val="20"/>
              </w:rPr>
              <w:t xml:space="preserve"> </w:t>
            </w:r>
            <w:r w:rsidRPr="00930223">
              <w:rPr>
                <w:rFonts w:cstheme="minorHAnsi"/>
                <w:sz w:val="20"/>
                <w:szCs w:val="20"/>
              </w:rPr>
              <w:t>in</w:t>
            </w:r>
            <w:r w:rsidRPr="00930223">
              <w:rPr>
                <w:rFonts w:cstheme="minorHAnsi"/>
                <w:spacing w:val="-13"/>
                <w:sz w:val="20"/>
                <w:szCs w:val="20"/>
              </w:rPr>
              <w:t xml:space="preserve"> </w:t>
            </w:r>
            <w:r w:rsidRPr="00930223">
              <w:rPr>
                <w:rFonts w:cstheme="minorHAnsi"/>
                <w:sz w:val="20"/>
                <w:szCs w:val="20"/>
              </w:rPr>
              <w:t>addition</w:t>
            </w:r>
            <w:r w:rsidRPr="00930223">
              <w:rPr>
                <w:rFonts w:cstheme="minorHAnsi"/>
                <w:spacing w:val="-9"/>
                <w:sz w:val="20"/>
                <w:szCs w:val="20"/>
              </w:rPr>
              <w:t xml:space="preserve"> </w:t>
            </w:r>
            <w:r w:rsidRPr="00930223">
              <w:rPr>
                <w:rFonts w:cstheme="minorHAnsi"/>
                <w:sz w:val="20"/>
                <w:szCs w:val="20"/>
              </w:rPr>
              <w:t>to</w:t>
            </w:r>
            <w:r w:rsidRPr="00930223">
              <w:rPr>
                <w:rFonts w:cstheme="minorHAnsi"/>
                <w:spacing w:val="-11"/>
                <w:sz w:val="20"/>
                <w:szCs w:val="20"/>
              </w:rPr>
              <w:t xml:space="preserve"> </w:t>
            </w:r>
            <w:r w:rsidRPr="00930223">
              <w:rPr>
                <w:rFonts w:cstheme="minorHAnsi"/>
                <w:sz w:val="20"/>
                <w:szCs w:val="20"/>
              </w:rPr>
              <w:t>the</w:t>
            </w:r>
            <w:r w:rsidRPr="00930223">
              <w:rPr>
                <w:rFonts w:cstheme="minorHAnsi"/>
                <w:spacing w:val="-9"/>
                <w:sz w:val="20"/>
                <w:szCs w:val="20"/>
              </w:rPr>
              <w:t xml:space="preserve"> </w:t>
            </w:r>
            <w:r w:rsidRPr="00930223">
              <w:rPr>
                <w:rFonts w:cstheme="minorHAnsi"/>
                <w:sz w:val="20"/>
                <w:szCs w:val="20"/>
              </w:rPr>
              <w:t>student</w:t>
            </w:r>
            <w:r w:rsidRPr="00930223">
              <w:rPr>
                <w:rFonts w:cstheme="minorHAnsi"/>
                <w:spacing w:val="-9"/>
                <w:sz w:val="20"/>
                <w:szCs w:val="20"/>
              </w:rPr>
              <w:t xml:space="preserve"> </w:t>
            </w:r>
            <w:r w:rsidRPr="00930223">
              <w:rPr>
                <w:rFonts w:cstheme="minorHAnsi"/>
                <w:sz w:val="20"/>
                <w:szCs w:val="20"/>
              </w:rPr>
              <w:t>and</w:t>
            </w:r>
            <w:r w:rsidRPr="00930223">
              <w:rPr>
                <w:rFonts w:cstheme="minorHAnsi"/>
                <w:spacing w:val="-10"/>
                <w:sz w:val="20"/>
                <w:szCs w:val="20"/>
              </w:rPr>
              <w:t xml:space="preserve"> </w:t>
            </w:r>
            <w:r w:rsidRPr="00930223">
              <w:rPr>
                <w:rFonts w:cstheme="minorHAnsi"/>
                <w:sz w:val="20"/>
                <w:szCs w:val="20"/>
              </w:rPr>
              <w:t>parent/guardian,</w:t>
            </w:r>
            <w:r w:rsidRPr="00930223">
              <w:rPr>
                <w:rFonts w:cstheme="minorHAnsi"/>
                <w:spacing w:val="-9"/>
                <w:sz w:val="20"/>
                <w:szCs w:val="20"/>
              </w:rPr>
              <w:t xml:space="preserve"> </w:t>
            </w:r>
            <w:r w:rsidRPr="00930223">
              <w:rPr>
                <w:rFonts w:cstheme="minorHAnsi"/>
                <w:sz w:val="20"/>
                <w:szCs w:val="20"/>
              </w:rPr>
              <w:t>will</w:t>
            </w:r>
            <w:r w:rsidRPr="00930223">
              <w:rPr>
                <w:rFonts w:cstheme="minorHAnsi"/>
                <w:spacing w:val="-9"/>
                <w:sz w:val="20"/>
                <w:szCs w:val="20"/>
              </w:rPr>
              <w:t xml:space="preserve"> </w:t>
            </w:r>
            <w:r w:rsidRPr="00930223">
              <w:rPr>
                <w:rFonts w:cstheme="minorHAnsi"/>
                <w:sz w:val="20"/>
                <w:szCs w:val="20"/>
              </w:rPr>
              <w:t>develop a student attendance intervention plan,</w:t>
            </w:r>
          </w:p>
          <w:p w14:paraId="1395697D" w14:textId="77777777" w:rsidR="00930223" w:rsidRPr="00930223" w:rsidRDefault="00930223" w:rsidP="00930223">
            <w:pPr>
              <w:numPr>
                <w:ilvl w:val="1"/>
                <w:numId w:val="92"/>
              </w:numPr>
              <w:tabs>
                <w:tab w:val="left" w:pos="1548"/>
              </w:tabs>
              <w:kinsoku w:val="0"/>
              <w:overflowPunct w:val="0"/>
              <w:autoSpaceDE w:val="0"/>
              <w:autoSpaceDN w:val="0"/>
              <w:adjustRightInd w:val="0"/>
              <w:spacing w:before="4" w:after="0" w:line="235" w:lineRule="auto"/>
              <w:ind w:right="256"/>
              <w:rPr>
                <w:rFonts w:cstheme="minorHAnsi"/>
                <w:sz w:val="20"/>
                <w:szCs w:val="20"/>
              </w:rPr>
            </w:pPr>
            <w:r w:rsidRPr="00930223">
              <w:rPr>
                <w:rFonts w:cstheme="minorHAnsi"/>
                <w:sz w:val="20"/>
                <w:szCs w:val="20"/>
              </w:rPr>
              <w:t>An</w:t>
            </w:r>
            <w:r w:rsidRPr="00930223">
              <w:rPr>
                <w:rFonts w:cstheme="minorHAnsi"/>
                <w:spacing w:val="-13"/>
                <w:sz w:val="20"/>
                <w:szCs w:val="20"/>
              </w:rPr>
              <w:t xml:space="preserve"> </w:t>
            </w:r>
            <w:r w:rsidRPr="00930223">
              <w:rPr>
                <w:rFonts w:cstheme="minorHAnsi"/>
                <w:sz w:val="20"/>
                <w:szCs w:val="20"/>
              </w:rPr>
              <w:t>academic</w:t>
            </w:r>
            <w:r w:rsidRPr="00930223">
              <w:rPr>
                <w:rFonts w:cstheme="minorHAnsi"/>
                <w:spacing w:val="-10"/>
                <w:sz w:val="20"/>
                <w:szCs w:val="20"/>
              </w:rPr>
              <w:t xml:space="preserve"> </w:t>
            </w:r>
            <w:r w:rsidRPr="00930223">
              <w:rPr>
                <w:rFonts w:cstheme="minorHAnsi"/>
                <w:sz w:val="20"/>
                <w:szCs w:val="20"/>
              </w:rPr>
              <w:t>support</w:t>
            </w:r>
            <w:r w:rsidRPr="00930223">
              <w:rPr>
                <w:rFonts w:cstheme="minorHAnsi"/>
                <w:spacing w:val="-13"/>
                <w:sz w:val="20"/>
                <w:szCs w:val="20"/>
              </w:rPr>
              <w:t xml:space="preserve"> </w:t>
            </w:r>
            <w:r w:rsidRPr="00930223">
              <w:rPr>
                <w:rFonts w:cstheme="minorHAnsi"/>
                <w:sz w:val="20"/>
                <w:szCs w:val="20"/>
              </w:rPr>
              <w:t>plan</w:t>
            </w:r>
            <w:r w:rsidRPr="00930223">
              <w:rPr>
                <w:rFonts w:cstheme="minorHAnsi"/>
                <w:spacing w:val="-11"/>
                <w:sz w:val="20"/>
                <w:szCs w:val="20"/>
              </w:rPr>
              <w:t xml:space="preserve"> </w:t>
            </w:r>
            <w:r w:rsidRPr="00930223">
              <w:rPr>
                <w:rFonts w:cstheme="minorHAnsi"/>
                <w:sz w:val="20"/>
                <w:szCs w:val="20"/>
              </w:rPr>
              <w:t>(arranged</w:t>
            </w:r>
            <w:r w:rsidRPr="00930223">
              <w:rPr>
                <w:rFonts w:cstheme="minorHAnsi"/>
                <w:spacing w:val="-11"/>
                <w:sz w:val="20"/>
                <w:szCs w:val="20"/>
              </w:rPr>
              <w:t xml:space="preserve"> </w:t>
            </w:r>
            <w:r w:rsidRPr="00930223">
              <w:rPr>
                <w:rFonts w:cstheme="minorHAnsi"/>
                <w:sz w:val="20"/>
                <w:szCs w:val="20"/>
              </w:rPr>
              <w:t>through</w:t>
            </w:r>
            <w:r w:rsidRPr="00930223">
              <w:rPr>
                <w:rFonts w:cstheme="minorHAnsi"/>
                <w:spacing w:val="-12"/>
                <w:sz w:val="20"/>
                <w:szCs w:val="20"/>
              </w:rPr>
              <w:t xml:space="preserve"> </w:t>
            </w:r>
            <w:r w:rsidRPr="00930223">
              <w:rPr>
                <w:rFonts w:cstheme="minorHAnsi"/>
                <w:sz w:val="20"/>
                <w:szCs w:val="20"/>
              </w:rPr>
              <w:t>EST-Resource)</w:t>
            </w:r>
            <w:r w:rsidRPr="00930223">
              <w:rPr>
                <w:rFonts w:cstheme="minorHAnsi"/>
                <w:spacing w:val="-11"/>
                <w:sz w:val="20"/>
                <w:szCs w:val="20"/>
              </w:rPr>
              <w:t xml:space="preserve"> </w:t>
            </w:r>
            <w:r w:rsidRPr="00930223">
              <w:rPr>
                <w:rFonts w:cstheme="minorHAnsi"/>
                <w:sz w:val="20"/>
                <w:szCs w:val="20"/>
              </w:rPr>
              <w:t>may be required to assist the child.</w:t>
            </w:r>
          </w:p>
        </w:tc>
      </w:tr>
      <w:tr w:rsidR="00930223" w:rsidRPr="001714AE" w14:paraId="09546740" w14:textId="77777777" w:rsidTr="00DF07C8">
        <w:trPr>
          <w:trHeight w:val="70"/>
        </w:trPr>
        <w:tc>
          <w:tcPr>
            <w:tcW w:w="2352" w:type="dxa"/>
            <w:tcBorders>
              <w:top w:val="single" w:sz="4" w:space="0" w:color="000000"/>
              <w:left w:val="single" w:sz="4" w:space="0" w:color="000000"/>
              <w:bottom w:val="single" w:sz="4" w:space="0" w:color="000000"/>
              <w:right w:val="single" w:sz="4" w:space="0" w:color="000000"/>
            </w:tcBorders>
          </w:tcPr>
          <w:p w14:paraId="2996710A" w14:textId="77777777" w:rsidR="00930223" w:rsidRPr="00930223" w:rsidRDefault="00930223" w:rsidP="00D458DF">
            <w:pPr>
              <w:kinsoku w:val="0"/>
              <w:overflowPunct w:val="0"/>
              <w:autoSpaceDE w:val="0"/>
              <w:autoSpaceDN w:val="0"/>
              <w:adjustRightInd w:val="0"/>
              <w:spacing w:after="0" w:line="240" w:lineRule="auto"/>
              <w:rPr>
                <w:rFonts w:cstheme="minorHAnsi"/>
                <w:b/>
                <w:bCs/>
                <w:sz w:val="20"/>
                <w:szCs w:val="20"/>
              </w:rPr>
            </w:pPr>
          </w:p>
          <w:p w14:paraId="0B7B4DD3" w14:textId="77777777" w:rsidR="00930223" w:rsidRPr="00930223" w:rsidRDefault="00930223" w:rsidP="00D458DF">
            <w:pPr>
              <w:kinsoku w:val="0"/>
              <w:overflowPunct w:val="0"/>
              <w:autoSpaceDE w:val="0"/>
              <w:autoSpaceDN w:val="0"/>
              <w:adjustRightInd w:val="0"/>
              <w:spacing w:after="0" w:line="240" w:lineRule="auto"/>
              <w:ind w:left="11" w:right="2"/>
              <w:jc w:val="center"/>
              <w:rPr>
                <w:rFonts w:cstheme="minorHAnsi"/>
                <w:b/>
                <w:bCs/>
                <w:spacing w:val="-4"/>
                <w:sz w:val="28"/>
                <w:szCs w:val="28"/>
              </w:rPr>
            </w:pPr>
            <w:r w:rsidRPr="00930223">
              <w:rPr>
                <w:rFonts w:cstheme="minorHAnsi"/>
                <w:b/>
                <w:bCs/>
                <w:spacing w:val="-4"/>
                <w:sz w:val="28"/>
                <w:szCs w:val="28"/>
              </w:rPr>
              <w:t>15+</w:t>
            </w:r>
          </w:p>
        </w:tc>
        <w:tc>
          <w:tcPr>
            <w:tcW w:w="7550" w:type="dxa"/>
            <w:tcBorders>
              <w:top w:val="single" w:sz="4" w:space="0" w:color="000000"/>
              <w:left w:val="single" w:sz="4" w:space="0" w:color="000000"/>
              <w:bottom w:val="single" w:sz="4" w:space="0" w:color="000000"/>
              <w:right w:val="single" w:sz="4" w:space="0" w:color="000000"/>
            </w:tcBorders>
          </w:tcPr>
          <w:p w14:paraId="14654C2E" w14:textId="77777777" w:rsidR="00930223" w:rsidRPr="00930223" w:rsidRDefault="00930223" w:rsidP="00930223">
            <w:pPr>
              <w:numPr>
                <w:ilvl w:val="0"/>
                <w:numId w:val="91"/>
              </w:numPr>
              <w:tabs>
                <w:tab w:val="left" w:pos="828"/>
              </w:tabs>
              <w:kinsoku w:val="0"/>
              <w:overflowPunct w:val="0"/>
              <w:autoSpaceDE w:val="0"/>
              <w:autoSpaceDN w:val="0"/>
              <w:adjustRightInd w:val="0"/>
              <w:spacing w:before="267" w:after="0" w:line="242" w:lineRule="auto"/>
              <w:ind w:right="671"/>
              <w:rPr>
                <w:rFonts w:cstheme="minorHAnsi"/>
                <w:sz w:val="20"/>
                <w:szCs w:val="20"/>
              </w:rPr>
            </w:pPr>
            <w:r w:rsidRPr="00930223">
              <w:rPr>
                <w:rFonts w:cstheme="minorHAnsi"/>
                <w:sz w:val="20"/>
                <w:szCs w:val="20"/>
              </w:rPr>
              <w:t>Formal</w:t>
            </w:r>
            <w:r w:rsidRPr="00930223">
              <w:rPr>
                <w:rFonts w:cstheme="minorHAnsi"/>
                <w:spacing w:val="-2"/>
                <w:sz w:val="20"/>
                <w:szCs w:val="20"/>
              </w:rPr>
              <w:t xml:space="preserve"> </w:t>
            </w:r>
            <w:r w:rsidRPr="00930223">
              <w:rPr>
                <w:rFonts w:cstheme="minorHAnsi"/>
                <w:sz w:val="20"/>
                <w:szCs w:val="20"/>
              </w:rPr>
              <w:t>case</w:t>
            </w:r>
            <w:r w:rsidRPr="00930223">
              <w:rPr>
                <w:rFonts w:cstheme="minorHAnsi"/>
                <w:spacing w:val="-2"/>
                <w:sz w:val="20"/>
                <w:szCs w:val="20"/>
              </w:rPr>
              <w:t xml:space="preserve"> </w:t>
            </w:r>
            <w:r w:rsidRPr="00930223">
              <w:rPr>
                <w:rFonts w:cstheme="minorHAnsi"/>
                <w:sz w:val="20"/>
                <w:szCs w:val="20"/>
              </w:rPr>
              <w:t>conference</w:t>
            </w:r>
            <w:r w:rsidRPr="00930223">
              <w:rPr>
                <w:rFonts w:cstheme="minorHAnsi"/>
                <w:spacing w:val="-2"/>
                <w:sz w:val="20"/>
                <w:szCs w:val="20"/>
              </w:rPr>
              <w:t xml:space="preserve"> </w:t>
            </w:r>
            <w:r w:rsidRPr="00930223">
              <w:rPr>
                <w:rFonts w:cstheme="minorHAnsi"/>
                <w:sz w:val="20"/>
                <w:szCs w:val="20"/>
              </w:rPr>
              <w:t>will</w:t>
            </w:r>
            <w:r w:rsidRPr="00930223">
              <w:rPr>
                <w:rFonts w:cstheme="minorHAnsi"/>
                <w:spacing w:val="-2"/>
                <w:sz w:val="20"/>
                <w:szCs w:val="20"/>
              </w:rPr>
              <w:t xml:space="preserve"> </w:t>
            </w:r>
            <w:r w:rsidRPr="00930223">
              <w:rPr>
                <w:rFonts w:cstheme="minorHAnsi"/>
                <w:sz w:val="20"/>
                <w:szCs w:val="20"/>
              </w:rPr>
              <w:t>be</w:t>
            </w:r>
            <w:r w:rsidRPr="00930223">
              <w:rPr>
                <w:rFonts w:cstheme="minorHAnsi"/>
                <w:spacing w:val="-2"/>
                <w:sz w:val="20"/>
                <w:szCs w:val="20"/>
              </w:rPr>
              <w:t xml:space="preserve"> </w:t>
            </w:r>
            <w:r w:rsidRPr="00930223">
              <w:rPr>
                <w:rFonts w:cstheme="minorHAnsi"/>
                <w:sz w:val="20"/>
                <w:szCs w:val="20"/>
              </w:rPr>
              <w:t>held</w:t>
            </w:r>
            <w:r w:rsidRPr="00930223">
              <w:rPr>
                <w:rFonts w:cstheme="minorHAnsi"/>
                <w:spacing w:val="-5"/>
                <w:sz w:val="20"/>
                <w:szCs w:val="20"/>
              </w:rPr>
              <w:t xml:space="preserve"> </w:t>
            </w:r>
            <w:r w:rsidRPr="00930223">
              <w:rPr>
                <w:rFonts w:cstheme="minorHAnsi"/>
                <w:sz w:val="20"/>
                <w:szCs w:val="20"/>
              </w:rPr>
              <w:t>with</w:t>
            </w:r>
            <w:r w:rsidRPr="00930223">
              <w:rPr>
                <w:rFonts w:cstheme="minorHAnsi"/>
                <w:spacing w:val="-2"/>
                <w:sz w:val="20"/>
                <w:szCs w:val="20"/>
              </w:rPr>
              <w:t xml:space="preserve"> </w:t>
            </w:r>
            <w:r w:rsidRPr="00930223">
              <w:rPr>
                <w:rFonts w:cstheme="minorHAnsi"/>
                <w:sz w:val="20"/>
                <w:szCs w:val="20"/>
              </w:rPr>
              <w:t>parent/guardian,</w:t>
            </w:r>
            <w:r w:rsidRPr="00930223">
              <w:rPr>
                <w:rFonts w:cstheme="minorHAnsi"/>
                <w:spacing w:val="-2"/>
                <w:sz w:val="20"/>
                <w:szCs w:val="20"/>
              </w:rPr>
              <w:t xml:space="preserve"> </w:t>
            </w:r>
            <w:r w:rsidRPr="00930223">
              <w:rPr>
                <w:rFonts w:cstheme="minorHAnsi"/>
                <w:sz w:val="20"/>
                <w:szCs w:val="20"/>
              </w:rPr>
              <w:t>student, district personnel and school administration,</w:t>
            </w:r>
          </w:p>
          <w:p w14:paraId="0D2840DA" w14:textId="77777777" w:rsidR="00930223" w:rsidRPr="00930223" w:rsidRDefault="00930223" w:rsidP="00930223">
            <w:pPr>
              <w:numPr>
                <w:ilvl w:val="1"/>
                <w:numId w:val="91"/>
              </w:numPr>
              <w:tabs>
                <w:tab w:val="left" w:pos="1548"/>
              </w:tabs>
              <w:kinsoku w:val="0"/>
              <w:overflowPunct w:val="0"/>
              <w:autoSpaceDE w:val="0"/>
              <w:autoSpaceDN w:val="0"/>
              <w:adjustRightInd w:val="0"/>
              <w:spacing w:before="2" w:after="0" w:line="235" w:lineRule="auto"/>
              <w:ind w:right="58"/>
              <w:rPr>
                <w:rFonts w:cstheme="minorHAnsi"/>
                <w:spacing w:val="-2"/>
                <w:sz w:val="20"/>
                <w:szCs w:val="20"/>
              </w:rPr>
            </w:pPr>
            <w:r w:rsidRPr="00930223">
              <w:rPr>
                <w:rFonts w:cstheme="minorHAnsi"/>
                <w:sz w:val="20"/>
                <w:szCs w:val="20"/>
              </w:rPr>
              <w:t>School</w:t>
            </w:r>
            <w:r w:rsidRPr="00930223">
              <w:rPr>
                <w:rFonts w:cstheme="minorHAnsi"/>
                <w:spacing w:val="-2"/>
                <w:sz w:val="20"/>
                <w:szCs w:val="20"/>
              </w:rPr>
              <w:t xml:space="preserve"> </w:t>
            </w:r>
            <w:r w:rsidRPr="00930223">
              <w:rPr>
                <w:rFonts w:cstheme="minorHAnsi"/>
                <w:sz w:val="20"/>
                <w:szCs w:val="20"/>
              </w:rPr>
              <w:t>may</w:t>
            </w:r>
            <w:r w:rsidRPr="00930223">
              <w:rPr>
                <w:rFonts w:cstheme="minorHAnsi"/>
                <w:spacing w:val="-2"/>
                <w:sz w:val="20"/>
                <w:szCs w:val="20"/>
              </w:rPr>
              <w:t xml:space="preserve"> </w:t>
            </w:r>
            <w:r w:rsidRPr="00930223">
              <w:rPr>
                <w:rFonts w:cstheme="minorHAnsi"/>
                <w:sz w:val="20"/>
                <w:szCs w:val="20"/>
              </w:rPr>
              <w:t>request</w:t>
            </w:r>
            <w:r w:rsidRPr="00930223">
              <w:rPr>
                <w:rFonts w:cstheme="minorHAnsi"/>
                <w:spacing w:val="-1"/>
                <w:sz w:val="20"/>
                <w:szCs w:val="20"/>
              </w:rPr>
              <w:t xml:space="preserve"> </w:t>
            </w:r>
            <w:r w:rsidRPr="00930223">
              <w:rPr>
                <w:rFonts w:cstheme="minorHAnsi"/>
                <w:sz w:val="20"/>
                <w:szCs w:val="20"/>
              </w:rPr>
              <w:t>student</w:t>
            </w:r>
            <w:r w:rsidRPr="00930223">
              <w:rPr>
                <w:rFonts w:cstheme="minorHAnsi"/>
                <w:spacing w:val="-1"/>
                <w:sz w:val="20"/>
                <w:szCs w:val="20"/>
              </w:rPr>
              <w:t xml:space="preserve"> </w:t>
            </w:r>
            <w:r w:rsidRPr="00930223">
              <w:rPr>
                <w:rFonts w:cstheme="minorHAnsi"/>
                <w:sz w:val="20"/>
                <w:szCs w:val="20"/>
              </w:rPr>
              <w:t>to</w:t>
            </w:r>
            <w:r w:rsidRPr="00930223">
              <w:rPr>
                <w:rFonts w:cstheme="minorHAnsi"/>
                <w:spacing w:val="-4"/>
                <w:sz w:val="20"/>
                <w:szCs w:val="20"/>
              </w:rPr>
              <w:t xml:space="preserve"> </w:t>
            </w:r>
            <w:r w:rsidRPr="00930223">
              <w:rPr>
                <w:rFonts w:cstheme="minorHAnsi"/>
                <w:sz w:val="20"/>
                <w:szCs w:val="20"/>
              </w:rPr>
              <w:t>remain</w:t>
            </w:r>
            <w:r w:rsidRPr="00930223">
              <w:rPr>
                <w:rFonts w:cstheme="minorHAnsi"/>
                <w:spacing w:val="-3"/>
                <w:sz w:val="20"/>
                <w:szCs w:val="20"/>
              </w:rPr>
              <w:t xml:space="preserve"> </w:t>
            </w:r>
            <w:r w:rsidRPr="00930223">
              <w:rPr>
                <w:rFonts w:cstheme="minorHAnsi"/>
                <w:sz w:val="20"/>
                <w:szCs w:val="20"/>
              </w:rPr>
              <w:t>at</w:t>
            </w:r>
            <w:r w:rsidRPr="00930223">
              <w:rPr>
                <w:rFonts w:cstheme="minorHAnsi"/>
                <w:spacing w:val="-4"/>
                <w:sz w:val="20"/>
                <w:szCs w:val="20"/>
              </w:rPr>
              <w:t xml:space="preserve"> </w:t>
            </w:r>
            <w:r w:rsidRPr="00930223">
              <w:rPr>
                <w:rFonts w:cstheme="minorHAnsi"/>
                <w:sz w:val="20"/>
                <w:szCs w:val="20"/>
              </w:rPr>
              <w:t>home</w:t>
            </w:r>
            <w:r w:rsidRPr="00930223">
              <w:rPr>
                <w:rFonts w:cstheme="minorHAnsi"/>
                <w:spacing w:val="-4"/>
                <w:sz w:val="20"/>
                <w:szCs w:val="20"/>
              </w:rPr>
              <w:t xml:space="preserve"> </w:t>
            </w:r>
            <w:r w:rsidRPr="00930223">
              <w:rPr>
                <w:rFonts w:cstheme="minorHAnsi"/>
                <w:sz w:val="20"/>
                <w:szCs w:val="20"/>
              </w:rPr>
              <w:t>until</w:t>
            </w:r>
            <w:r w:rsidRPr="00930223">
              <w:rPr>
                <w:rFonts w:cstheme="minorHAnsi"/>
                <w:spacing w:val="-4"/>
                <w:sz w:val="20"/>
                <w:szCs w:val="20"/>
              </w:rPr>
              <w:t xml:space="preserve"> </w:t>
            </w:r>
            <w:r w:rsidRPr="00930223">
              <w:rPr>
                <w:rFonts w:cstheme="minorHAnsi"/>
                <w:sz w:val="20"/>
                <w:szCs w:val="20"/>
              </w:rPr>
              <w:t>conference</w:t>
            </w:r>
            <w:r w:rsidRPr="00930223">
              <w:rPr>
                <w:rFonts w:cstheme="minorHAnsi"/>
                <w:spacing w:val="-3"/>
                <w:sz w:val="20"/>
                <w:szCs w:val="20"/>
              </w:rPr>
              <w:t xml:space="preserve"> </w:t>
            </w:r>
            <w:r w:rsidRPr="00930223">
              <w:rPr>
                <w:rFonts w:cstheme="minorHAnsi"/>
                <w:sz w:val="20"/>
                <w:szCs w:val="20"/>
              </w:rPr>
              <w:t xml:space="preserve">is </w:t>
            </w:r>
            <w:r w:rsidRPr="00930223">
              <w:rPr>
                <w:rFonts w:cstheme="minorHAnsi"/>
                <w:spacing w:val="-2"/>
                <w:sz w:val="20"/>
                <w:szCs w:val="20"/>
              </w:rPr>
              <w:t>held,</w:t>
            </w:r>
          </w:p>
          <w:p w14:paraId="5C4CB140" w14:textId="77777777" w:rsidR="00930223" w:rsidRPr="00930223" w:rsidRDefault="00930223" w:rsidP="00930223">
            <w:pPr>
              <w:numPr>
                <w:ilvl w:val="1"/>
                <w:numId w:val="91"/>
              </w:numPr>
              <w:tabs>
                <w:tab w:val="left" w:pos="1548"/>
              </w:tabs>
              <w:kinsoku w:val="0"/>
              <w:overflowPunct w:val="0"/>
              <w:autoSpaceDE w:val="0"/>
              <w:autoSpaceDN w:val="0"/>
              <w:adjustRightInd w:val="0"/>
              <w:spacing w:before="4" w:after="0" w:line="235" w:lineRule="auto"/>
              <w:ind w:right="163"/>
              <w:rPr>
                <w:rFonts w:cstheme="minorHAnsi"/>
                <w:sz w:val="20"/>
                <w:szCs w:val="20"/>
              </w:rPr>
            </w:pPr>
            <w:r w:rsidRPr="00930223">
              <w:rPr>
                <w:rFonts w:cstheme="minorHAnsi"/>
                <w:sz w:val="20"/>
                <w:szCs w:val="20"/>
              </w:rPr>
              <w:t>Interventions</w:t>
            </w:r>
            <w:r w:rsidRPr="00930223">
              <w:rPr>
                <w:rFonts w:cstheme="minorHAnsi"/>
                <w:spacing w:val="-3"/>
                <w:sz w:val="20"/>
                <w:szCs w:val="20"/>
              </w:rPr>
              <w:t xml:space="preserve"> </w:t>
            </w:r>
            <w:r w:rsidRPr="00930223">
              <w:rPr>
                <w:rFonts w:cstheme="minorHAnsi"/>
                <w:sz w:val="20"/>
                <w:szCs w:val="20"/>
              </w:rPr>
              <w:t>may</w:t>
            </w:r>
            <w:r w:rsidRPr="00930223">
              <w:rPr>
                <w:rFonts w:cstheme="minorHAnsi"/>
                <w:spacing w:val="-2"/>
                <w:sz w:val="20"/>
                <w:szCs w:val="20"/>
              </w:rPr>
              <w:t xml:space="preserve"> </w:t>
            </w:r>
            <w:r w:rsidRPr="00930223">
              <w:rPr>
                <w:rFonts w:cstheme="minorHAnsi"/>
                <w:sz w:val="20"/>
                <w:szCs w:val="20"/>
              </w:rPr>
              <w:t>include</w:t>
            </w:r>
            <w:r w:rsidRPr="00930223">
              <w:rPr>
                <w:rFonts w:cstheme="minorHAnsi"/>
                <w:spacing w:val="-8"/>
                <w:sz w:val="20"/>
                <w:szCs w:val="20"/>
              </w:rPr>
              <w:t xml:space="preserve"> </w:t>
            </w:r>
            <w:r w:rsidRPr="00930223">
              <w:rPr>
                <w:rFonts w:cstheme="minorHAnsi"/>
                <w:sz w:val="20"/>
                <w:szCs w:val="20"/>
              </w:rPr>
              <w:t>alternate</w:t>
            </w:r>
            <w:r w:rsidRPr="00930223">
              <w:rPr>
                <w:rFonts w:cstheme="minorHAnsi"/>
                <w:spacing w:val="-5"/>
                <w:sz w:val="20"/>
                <w:szCs w:val="20"/>
              </w:rPr>
              <w:t xml:space="preserve"> </w:t>
            </w:r>
            <w:r w:rsidRPr="00930223">
              <w:rPr>
                <w:rFonts w:cstheme="minorHAnsi"/>
                <w:sz w:val="20"/>
                <w:szCs w:val="20"/>
              </w:rPr>
              <w:t>education</w:t>
            </w:r>
            <w:r w:rsidRPr="00930223">
              <w:rPr>
                <w:rFonts w:cstheme="minorHAnsi"/>
                <w:spacing w:val="-3"/>
                <w:sz w:val="20"/>
                <w:szCs w:val="20"/>
              </w:rPr>
              <w:t xml:space="preserve"> </w:t>
            </w:r>
            <w:r w:rsidRPr="00930223">
              <w:rPr>
                <w:rFonts w:cstheme="minorHAnsi"/>
                <w:sz w:val="20"/>
                <w:szCs w:val="20"/>
              </w:rPr>
              <w:t>scheduling</w:t>
            </w:r>
            <w:r w:rsidRPr="00930223">
              <w:rPr>
                <w:rFonts w:cstheme="minorHAnsi"/>
                <w:spacing w:val="-5"/>
                <w:sz w:val="20"/>
                <w:szCs w:val="20"/>
              </w:rPr>
              <w:t xml:space="preserve"> </w:t>
            </w:r>
            <w:r w:rsidRPr="00930223">
              <w:rPr>
                <w:rFonts w:cstheme="minorHAnsi"/>
                <w:sz w:val="20"/>
                <w:szCs w:val="20"/>
              </w:rPr>
              <w:t>and/or programming options for the student,</w:t>
            </w:r>
          </w:p>
          <w:p w14:paraId="0538DE16" w14:textId="77777777" w:rsidR="00930223" w:rsidRPr="00930223" w:rsidRDefault="00930223" w:rsidP="00930223">
            <w:pPr>
              <w:numPr>
                <w:ilvl w:val="1"/>
                <w:numId w:val="91"/>
              </w:numPr>
              <w:tabs>
                <w:tab w:val="left" w:pos="1547"/>
              </w:tabs>
              <w:kinsoku w:val="0"/>
              <w:overflowPunct w:val="0"/>
              <w:autoSpaceDE w:val="0"/>
              <w:autoSpaceDN w:val="0"/>
              <w:adjustRightInd w:val="0"/>
              <w:spacing w:after="0" w:line="272" w:lineRule="exact"/>
              <w:ind w:left="1547" w:hanging="359"/>
              <w:rPr>
                <w:rFonts w:cstheme="minorHAnsi"/>
                <w:sz w:val="20"/>
                <w:szCs w:val="20"/>
              </w:rPr>
            </w:pPr>
            <w:r w:rsidRPr="00930223">
              <w:rPr>
                <w:rFonts w:cstheme="minorHAnsi"/>
                <w:sz w:val="20"/>
                <w:szCs w:val="20"/>
              </w:rPr>
              <w:t>Ongoing absenteeism may result in grade retention.</w:t>
            </w:r>
          </w:p>
          <w:p w14:paraId="71ACB2CD" w14:textId="77777777" w:rsidR="00930223" w:rsidRPr="00930223" w:rsidRDefault="00930223" w:rsidP="00D458DF">
            <w:pPr>
              <w:tabs>
                <w:tab w:val="left" w:pos="1548"/>
              </w:tabs>
              <w:kinsoku w:val="0"/>
              <w:overflowPunct w:val="0"/>
              <w:autoSpaceDE w:val="0"/>
              <w:autoSpaceDN w:val="0"/>
              <w:adjustRightInd w:val="0"/>
              <w:spacing w:before="1" w:after="0" w:line="235" w:lineRule="auto"/>
              <w:ind w:left="1548" w:right="102"/>
              <w:rPr>
                <w:rFonts w:cstheme="minorHAnsi"/>
                <w:sz w:val="20"/>
                <w:szCs w:val="20"/>
              </w:rPr>
            </w:pPr>
          </w:p>
        </w:tc>
      </w:tr>
      <w:tr w:rsidR="00930223" w:rsidRPr="001714AE" w14:paraId="2A5FCA72" w14:textId="77777777" w:rsidTr="00930223">
        <w:trPr>
          <w:trHeight w:val="2168"/>
        </w:trPr>
        <w:tc>
          <w:tcPr>
            <w:tcW w:w="2352" w:type="dxa"/>
            <w:tcBorders>
              <w:top w:val="single" w:sz="4" w:space="0" w:color="000000"/>
              <w:left w:val="single" w:sz="4" w:space="0" w:color="000000"/>
              <w:bottom w:val="single" w:sz="4" w:space="0" w:color="000000"/>
              <w:right w:val="single" w:sz="4" w:space="0" w:color="000000"/>
            </w:tcBorders>
          </w:tcPr>
          <w:p w14:paraId="0609B0A2" w14:textId="77777777" w:rsidR="00930223" w:rsidRPr="00930223" w:rsidRDefault="00930223" w:rsidP="00D458DF">
            <w:pPr>
              <w:kinsoku w:val="0"/>
              <w:overflowPunct w:val="0"/>
              <w:autoSpaceDE w:val="0"/>
              <w:autoSpaceDN w:val="0"/>
              <w:adjustRightInd w:val="0"/>
              <w:spacing w:after="0" w:line="240" w:lineRule="auto"/>
              <w:rPr>
                <w:rFonts w:cstheme="minorHAnsi"/>
                <w:b/>
                <w:bCs/>
                <w:sz w:val="20"/>
                <w:szCs w:val="20"/>
              </w:rPr>
            </w:pPr>
          </w:p>
          <w:p w14:paraId="3CC9FB09" w14:textId="77777777" w:rsidR="00930223" w:rsidRPr="00930223" w:rsidRDefault="00930223" w:rsidP="00D458DF">
            <w:pPr>
              <w:jc w:val="center"/>
              <w:rPr>
                <w:rFonts w:cstheme="minorHAnsi"/>
                <w:b/>
                <w:bCs/>
                <w:sz w:val="28"/>
                <w:szCs w:val="28"/>
              </w:rPr>
            </w:pPr>
            <w:r w:rsidRPr="00930223">
              <w:rPr>
                <w:rFonts w:cstheme="minorHAnsi"/>
                <w:b/>
                <w:bCs/>
                <w:sz w:val="28"/>
                <w:szCs w:val="28"/>
              </w:rPr>
              <w:t>20+</w:t>
            </w:r>
          </w:p>
        </w:tc>
        <w:tc>
          <w:tcPr>
            <w:tcW w:w="7550" w:type="dxa"/>
            <w:tcBorders>
              <w:top w:val="single" w:sz="4" w:space="0" w:color="000000"/>
              <w:left w:val="single" w:sz="4" w:space="0" w:color="000000"/>
              <w:bottom w:val="single" w:sz="4" w:space="0" w:color="000000"/>
              <w:right w:val="single" w:sz="4" w:space="0" w:color="000000"/>
            </w:tcBorders>
          </w:tcPr>
          <w:p w14:paraId="2BB06D59" w14:textId="77777777" w:rsidR="00930223" w:rsidRPr="00930223" w:rsidRDefault="00930223" w:rsidP="00930223">
            <w:pPr>
              <w:numPr>
                <w:ilvl w:val="0"/>
                <w:numId w:val="91"/>
              </w:numPr>
              <w:tabs>
                <w:tab w:val="left" w:pos="828"/>
              </w:tabs>
              <w:kinsoku w:val="0"/>
              <w:overflowPunct w:val="0"/>
              <w:autoSpaceDE w:val="0"/>
              <w:autoSpaceDN w:val="0"/>
              <w:adjustRightInd w:val="0"/>
              <w:spacing w:before="267" w:after="0" w:line="242" w:lineRule="auto"/>
              <w:ind w:right="671"/>
              <w:rPr>
                <w:rFonts w:cstheme="minorHAnsi"/>
                <w:sz w:val="20"/>
                <w:szCs w:val="20"/>
              </w:rPr>
            </w:pPr>
            <w:r w:rsidRPr="00930223">
              <w:rPr>
                <w:rFonts w:cstheme="minorHAnsi"/>
                <w:sz w:val="20"/>
                <w:szCs w:val="20"/>
              </w:rPr>
              <w:t xml:space="preserve">At the high school level, once a student has been absent 20 days in a semester, the student’s current standing in each course will be evaluated. If a student is too far behind to recover the credit, they may be dropped from the course(s) in order to focus on the courses in which there is an opportunity for success. If a student is too far behind in multiple courses, they may be placed on a partial day plan or may need to withdraw for the semester. </w:t>
            </w:r>
          </w:p>
        </w:tc>
      </w:tr>
    </w:tbl>
    <w:p w14:paraId="058757C0" w14:textId="77777777" w:rsidR="00930223" w:rsidRDefault="00930223" w:rsidP="00930223">
      <w:pPr>
        <w:spacing w:after="80"/>
        <w:rPr>
          <w:b/>
          <w:noProof/>
          <w:sz w:val="20"/>
          <w:szCs w:val="20"/>
          <w:u w:val="single"/>
        </w:rPr>
      </w:pPr>
    </w:p>
    <w:p w14:paraId="00AC0E03" w14:textId="01391280" w:rsidR="00930223" w:rsidRPr="00CA33D5" w:rsidRDefault="00930223" w:rsidP="00930223">
      <w:pPr>
        <w:spacing w:after="80"/>
        <w:rPr>
          <w:b/>
          <w:noProof/>
          <w:sz w:val="20"/>
          <w:szCs w:val="20"/>
          <w:u w:val="single"/>
        </w:rPr>
      </w:pPr>
      <w:r w:rsidRPr="00CA33D5">
        <w:rPr>
          <w:b/>
          <w:noProof/>
          <w:sz w:val="20"/>
          <w:szCs w:val="20"/>
          <w:u w:val="single"/>
        </w:rPr>
        <w:t xml:space="preserve">Early Departure </w:t>
      </w:r>
    </w:p>
    <w:p w14:paraId="63A22D47" w14:textId="77777777" w:rsidR="00930223" w:rsidRPr="00CA33D5" w:rsidRDefault="00930223" w:rsidP="00930223">
      <w:pPr>
        <w:rPr>
          <w:noProof/>
          <w:sz w:val="20"/>
          <w:szCs w:val="20"/>
        </w:rPr>
      </w:pPr>
      <w:r w:rsidRPr="00CA33D5">
        <w:rPr>
          <w:noProof/>
          <w:sz w:val="20"/>
          <w:szCs w:val="20"/>
        </w:rPr>
        <w:t>Any student who plans to leave at any time during the day must present an excuse to his/her homeroom teacher in the morning, so that the homeroom teacher can record it on the attendance.  Any time it is necessary that a student leave school, the student must sign out through the office.  Any absence not approved in the above manner may not be considered legitimate and could result in the student making up missed class time.</w:t>
      </w:r>
    </w:p>
    <w:p w14:paraId="5FAFF2BB" w14:textId="77777777" w:rsidR="00930223" w:rsidRPr="00C95167" w:rsidRDefault="00930223" w:rsidP="00930223">
      <w:pPr>
        <w:rPr>
          <w:b/>
          <w:noProof/>
          <w:sz w:val="20"/>
          <w:szCs w:val="20"/>
        </w:rPr>
      </w:pPr>
      <w:r w:rsidRPr="00C95167">
        <w:rPr>
          <w:b/>
          <w:noProof/>
          <w:sz w:val="20"/>
          <w:szCs w:val="20"/>
        </w:rPr>
        <w:t>**Students signing out must be picked up at the school.  Meeting a drive downtown is prohibited.</w:t>
      </w:r>
    </w:p>
    <w:p w14:paraId="7BFFD17D" w14:textId="77777777" w:rsidR="00930223" w:rsidRPr="00C95167" w:rsidRDefault="00930223" w:rsidP="00930223">
      <w:pPr>
        <w:rPr>
          <w:noProof/>
          <w:sz w:val="20"/>
          <w:szCs w:val="20"/>
        </w:rPr>
      </w:pPr>
      <w:r w:rsidRPr="00C95167">
        <w:rPr>
          <w:noProof/>
          <w:sz w:val="20"/>
          <w:szCs w:val="20"/>
        </w:rPr>
        <w:t xml:space="preserve">If students </w:t>
      </w:r>
      <w:r w:rsidRPr="00C95167">
        <w:rPr>
          <w:noProof/>
          <w:sz w:val="20"/>
          <w:szCs w:val="20"/>
          <w:u w:val="single"/>
        </w:rPr>
        <w:t>do not</w:t>
      </w:r>
      <w:r w:rsidRPr="00C95167">
        <w:rPr>
          <w:noProof/>
          <w:sz w:val="20"/>
          <w:szCs w:val="20"/>
        </w:rPr>
        <w:t xml:space="preserve"> sign out and have absence approved, the absence will be considered jigging and the student will be required to make up the class time missed.  </w:t>
      </w:r>
    </w:p>
    <w:p w14:paraId="20149549" w14:textId="77777777" w:rsidR="00930223" w:rsidRPr="00C95167" w:rsidRDefault="00930223" w:rsidP="00930223">
      <w:pPr>
        <w:spacing w:after="80"/>
        <w:rPr>
          <w:b/>
          <w:noProof/>
          <w:sz w:val="20"/>
          <w:szCs w:val="20"/>
          <w:u w:val="single"/>
        </w:rPr>
      </w:pPr>
      <w:r w:rsidRPr="00C95167">
        <w:rPr>
          <w:b/>
          <w:noProof/>
          <w:sz w:val="20"/>
          <w:szCs w:val="20"/>
          <w:u w:val="single"/>
        </w:rPr>
        <w:t>Late Arrival</w:t>
      </w:r>
    </w:p>
    <w:p w14:paraId="50AFC226" w14:textId="77777777" w:rsidR="00930223" w:rsidRDefault="00930223" w:rsidP="00930223">
      <w:pPr>
        <w:rPr>
          <w:noProof/>
          <w:sz w:val="20"/>
          <w:szCs w:val="20"/>
        </w:rPr>
      </w:pPr>
      <w:r w:rsidRPr="00C95167">
        <w:rPr>
          <w:noProof/>
          <w:sz w:val="20"/>
          <w:szCs w:val="20"/>
        </w:rPr>
        <w:t>Students are required to sign in at the office to receive a late slip to be admitted to class.  This also helps us ke</w:t>
      </w:r>
      <w:r>
        <w:rPr>
          <w:noProof/>
          <w:sz w:val="20"/>
          <w:szCs w:val="20"/>
        </w:rPr>
        <w:t>ep accurate attendance records.</w:t>
      </w:r>
    </w:p>
    <w:p w14:paraId="5FFE614C" w14:textId="77777777" w:rsidR="00E60AC4" w:rsidRPr="006D2EA0" w:rsidRDefault="00E60AC4" w:rsidP="00E60AC4">
      <w:pPr>
        <w:keepNext/>
        <w:spacing w:after="120" w:line="240" w:lineRule="auto"/>
        <w:outlineLvl w:val="0"/>
        <w:rPr>
          <w:b/>
          <w:u w:val="single"/>
        </w:rPr>
      </w:pPr>
      <w:bookmarkStart w:id="39" w:name="_Toc2866361"/>
      <w:r w:rsidRPr="00E60AC4">
        <w:rPr>
          <w:rFonts w:eastAsia="Times" w:cs="Times New Roman"/>
          <w:b/>
          <w:caps/>
          <w:color w:val="990000"/>
          <w:kern w:val="32"/>
          <w:sz w:val="24"/>
          <w:szCs w:val="18"/>
        </w:rPr>
        <w:t>COMPUTER USE POLICY</w:t>
      </w:r>
      <w:bookmarkEnd w:id="39"/>
      <w:r w:rsidRPr="00E60AC4">
        <w:rPr>
          <w:rFonts w:eastAsia="Times" w:cs="Times New Roman"/>
          <w:b/>
          <w:caps/>
          <w:color w:val="990000"/>
          <w:kern w:val="32"/>
          <w:sz w:val="24"/>
          <w:szCs w:val="18"/>
        </w:rPr>
        <w:t xml:space="preserve"> </w:t>
      </w:r>
    </w:p>
    <w:p w14:paraId="3CE77A13" w14:textId="77777777" w:rsidR="00E60AC4" w:rsidRPr="00E60AC4" w:rsidRDefault="00E60AC4" w:rsidP="00E60AC4">
      <w:pPr>
        <w:rPr>
          <w:noProof/>
          <w:sz w:val="20"/>
          <w:szCs w:val="20"/>
        </w:rPr>
      </w:pPr>
      <w:r w:rsidRPr="00E60AC4">
        <w:rPr>
          <w:noProof/>
          <w:sz w:val="20"/>
          <w:szCs w:val="20"/>
        </w:rPr>
        <w:t xml:space="preserve">This policy applies to </w:t>
      </w:r>
      <w:r w:rsidRPr="00E60AC4">
        <w:rPr>
          <w:noProof/>
          <w:sz w:val="20"/>
          <w:szCs w:val="20"/>
          <w:u w:val="single"/>
        </w:rPr>
        <w:t>all</w:t>
      </w:r>
      <w:r w:rsidRPr="00E60AC4">
        <w:rPr>
          <w:noProof/>
          <w:sz w:val="20"/>
          <w:szCs w:val="20"/>
        </w:rPr>
        <w:t xml:space="preserve"> computers in NHS (Laptops, Lab, Netbooks).      </w:t>
      </w:r>
    </w:p>
    <w:p w14:paraId="17430019" w14:textId="77777777" w:rsidR="00E60AC4" w:rsidRPr="00E60AC4" w:rsidRDefault="00E60AC4" w:rsidP="00E60AC4">
      <w:pPr>
        <w:rPr>
          <w:b/>
          <w:sz w:val="20"/>
          <w:szCs w:val="20"/>
          <w:u w:val="single"/>
        </w:rPr>
      </w:pPr>
      <w:r w:rsidRPr="00E60AC4">
        <w:rPr>
          <w:b/>
          <w:sz w:val="20"/>
          <w:szCs w:val="20"/>
          <w:u w:val="single"/>
        </w:rPr>
        <w:t>Users of any networked or stand-alone computer system will:</w:t>
      </w:r>
    </w:p>
    <w:p w14:paraId="006786B8"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 xml:space="preserve">Not share their password with </w:t>
      </w:r>
      <w:proofErr w:type="spellStart"/>
      <w:r w:rsidRPr="00E60AC4">
        <w:rPr>
          <w:sz w:val="20"/>
          <w:szCs w:val="20"/>
        </w:rPr>
        <w:t>any one</w:t>
      </w:r>
      <w:proofErr w:type="spellEnd"/>
      <w:r w:rsidRPr="00E60AC4">
        <w:rPr>
          <w:sz w:val="20"/>
          <w:szCs w:val="20"/>
        </w:rPr>
        <w:t xml:space="preserve"> other than their parent or if requested by school staff. </w:t>
      </w:r>
    </w:p>
    <w:p w14:paraId="1EA7E6D6"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Use the computers for the delivery and/or support of the curriculum (courses) and for the enhancement of general computer knowledge and skills.</w:t>
      </w:r>
    </w:p>
    <w:p w14:paraId="2A4F56BE"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Stealing any computer related equipment will be considered a violation of this policy and possibly a criminal offence.</w:t>
      </w:r>
    </w:p>
    <w:p w14:paraId="40BF8553"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Not have food or drink at or near the computer equipment.</w:t>
      </w:r>
    </w:p>
    <w:p w14:paraId="0E6A93E0" w14:textId="77777777" w:rsidR="00E60AC4" w:rsidRPr="00E60AC4" w:rsidRDefault="00E60AC4" w:rsidP="00146E7D">
      <w:pPr>
        <w:pStyle w:val="ListParagraph"/>
        <w:numPr>
          <w:ilvl w:val="0"/>
          <w:numId w:val="23"/>
        </w:numPr>
        <w:spacing w:after="80"/>
        <w:ind w:left="360"/>
        <w:contextualSpacing w:val="0"/>
        <w:rPr>
          <w:b/>
          <w:sz w:val="20"/>
          <w:szCs w:val="20"/>
          <w:u w:val="single"/>
        </w:rPr>
      </w:pPr>
      <w:r w:rsidRPr="00E60AC4">
        <w:rPr>
          <w:sz w:val="20"/>
          <w:szCs w:val="20"/>
        </w:rPr>
        <w:t xml:space="preserve">Play No Games!  </w:t>
      </w:r>
      <w:r w:rsidRPr="00E60AC4">
        <w:rPr>
          <w:b/>
          <w:sz w:val="20"/>
          <w:szCs w:val="20"/>
          <w:u w:val="single"/>
        </w:rPr>
        <w:t>GAMES WILL NOT BE PLAYED, INSTALLED, DOWNLOADED, OR TRANSFERRED.</w:t>
      </w:r>
    </w:p>
    <w:p w14:paraId="29B7C03C"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Not access websites not required for course work such as Facebook, YouTube, etc.</w:t>
      </w:r>
    </w:p>
    <w:p w14:paraId="095678B2"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Use information/software on hard drive(s) without intentional modification (that is, add, save, edit, delete) unless with permission from the supervising teacher.</w:t>
      </w:r>
    </w:p>
    <w:p w14:paraId="5560EF4C"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Refrain from harming or attempting to harm or destroy data or information not belonging to them, on any network or stand-alone site.</w:t>
      </w:r>
    </w:p>
    <w:p w14:paraId="02C91E04"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Refrain from obtaining by any means, privileges or access to material on any systems to which they are not entitled.</w:t>
      </w:r>
    </w:p>
    <w:p w14:paraId="7891260A"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Access only those network-shared printers designated to be used in the appropriate use of computers and other telecommunication equipment.</w:t>
      </w:r>
    </w:p>
    <w:p w14:paraId="736D3C60"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Respect federal, provincial and local laws that specify appropriate use of computers and other telecommunication equipment.</w:t>
      </w:r>
    </w:p>
    <w:p w14:paraId="40B231A0"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Not access, store or send messages or any material that is unlawful, obscene, abusive harassing, demeaning, or otherwise objectionable.</w:t>
      </w:r>
    </w:p>
    <w:p w14:paraId="0F269F9E"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lastRenderedPageBreak/>
        <w:t>Report to the supervising teacher immediately, any material stored in any manner (test, images, and sound) on devices or equipment that appears to be in violation of this policy.</w:t>
      </w:r>
    </w:p>
    <w:p w14:paraId="57C637BB"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Report to the supervising teacher any system faults that compromise the function, security, or use of the system.</w:t>
      </w:r>
    </w:p>
    <w:p w14:paraId="6A54D7C6"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b/>
          <w:sz w:val="20"/>
          <w:szCs w:val="20"/>
          <w:u w:val="single"/>
        </w:rPr>
        <w:t xml:space="preserve">Report to the supervising teacher immediately, anyone in violation of this policy.  </w:t>
      </w:r>
    </w:p>
    <w:p w14:paraId="53E6B4C6"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 xml:space="preserve">Not use e-mail </w:t>
      </w:r>
      <w:proofErr w:type="spellStart"/>
      <w:r w:rsidRPr="00E60AC4">
        <w:rPr>
          <w:sz w:val="20"/>
          <w:szCs w:val="20"/>
        </w:rPr>
        <w:t>chathouses</w:t>
      </w:r>
      <w:proofErr w:type="spellEnd"/>
      <w:r w:rsidRPr="00E60AC4">
        <w:rPr>
          <w:sz w:val="20"/>
          <w:szCs w:val="20"/>
        </w:rPr>
        <w:t xml:space="preserve"> or any other Internet-based </w:t>
      </w:r>
      <w:proofErr w:type="spellStart"/>
      <w:r w:rsidRPr="00E60AC4">
        <w:rPr>
          <w:sz w:val="20"/>
          <w:szCs w:val="20"/>
        </w:rPr>
        <w:t>chathouses</w:t>
      </w:r>
      <w:proofErr w:type="spellEnd"/>
      <w:r w:rsidRPr="00E60AC4">
        <w:rPr>
          <w:sz w:val="20"/>
          <w:szCs w:val="20"/>
        </w:rPr>
        <w:t xml:space="preserve"> for the purposes of recreational chatting.  This includes the use of MSN Messenger.</w:t>
      </w:r>
    </w:p>
    <w:p w14:paraId="54B1F4B5" w14:textId="77777777" w:rsidR="00E60AC4" w:rsidRPr="00E60AC4" w:rsidRDefault="00E60AC4" w:rsidP="00146E7D">
      <w:pPr>
        <w:pStyle w:val="ListParagraph"/>
        <w:numPr>
          <w:ilvl w:val="0"/>
          <w:numId w:val="23"/>
        </w:numPr>
        <w:spacing w:after="80"/>
        <w:ind w:left="360"/>
        <w:contextualSpacing w:val="0"/>
        <w:rPr>
          <w:sz w:val="20"/>
          <w:szCs w:val="20"/>
        </w:rPr>
      </w:pPr>
      <w:r w:rsidRPr="00E60AC4">
        <w:rPr>
          <w:sz w:val="20"/>
          <w:szCs w:val="20"/>
        </w:rPr>
        <w:t>Use chatting only when carried out for educational purposes during distance delivery of school curriculum.</w:t>
      </w:r>
    </w:p>
    <w:p w14:paraId="4A05A95B" w14:textId="77777777" w:rsidR="00A73DBD" w:rsidRDefault="00E60AC4" w:rsidP="00146E7D">
      <w:pPr>
        <w:pStyle w:val="ListParagraph"/>
        <w:numPr>
          <w:ilvl w:val="0"/>
          <w:numId w:val="23"/>
        </w:numPr>
        <w:spacing w:after="80"/>
        <w:ind w:left="360"/>
        <w:contextualSpacing w:val="0"/>
        <w:rPr>
          <w:sz w:val="20"/>
          <w:szCs w:val="20"/>
        </w:rPr>
      </w:pPr>
      <w:r w:rsidRPr="00E60AC4">
        <w:rPr>
          <w:sz w:val="20"/>
          <w:szCs w:val="20"/>
        </w:rPr>
        <w:t>Refrain from intentionally damaging computers, monitors, mice, keyboards, desks or any other tech equipment.</w:t>
      </w:r>
    </w:p>
    <w:p w14:paraId="563EED96" w14:textId="77777777" w:rsidR="00E60AC4" w:rsidRPr="00E60AC4" w:rsidRDefault="00E60AC4" w:rsidP="00A73DBD">
      <w:pPr>
        <w:pStyle w:val="ListParagraph"/>
        <w:spacing w:after="0" w:line="240" w:lineRule="auto"/>
        <w:ind w:left="274"/>
        <w:contextualSpacing w:val="0"/>
        <w:rPr>
          <w:sz w:val="20"/>
          <w:szCs w:val="20"/>
        </w:rPr>
      </w:pPr>
      <w:r w:rsidRPr="00E60AC4">
        <w:rPr>
          <w:sz w:val="20"/>
          <w:szCs w:val="20"/>
        </w:rPr>
        <w:t xml:space="preserve"> </w:t>
      </w:r>
    </w:p>
    <w:p w14:paraId="472D720D" w14:textId="77777777" w:rsidR="00E60AC4" w:rsidRPr="00E60AC4" w:rsidRDefault="00E60AC4" w:rsidP="00E60AC4">
      <w:pPr>
        <w:rPr>
          <w:b/>
          <w:sz w:val="20"/>
          <w:szCs w:val="20"/>
        </w:rPr>
      </w:pPr>
      <w:r w:rsidRPr="00E60AC4">
        <w:rPr>
          <w:b/>
          <w:sz w:val="20"/>
          <w:szCs w:val="20"/>
        </w:rPr>
        <w:t>**FIRST VIOLATION WILL RESULT IN LOSS OF ANY COMPUTER USE FOR A PERIOD OF ONE MONTH.</w:t>
      </w:r>
    </w:p>
    <w:p w14:paraId="357D3F67" w14:textId="79F6EFFA" w:rsidR="00E60AC4" w:rsidRDefault="00E60AC4" w:rsidP="00E60AC4">
      <w:pPr>
        <w:ind w:left="180" w:hanging="180"/>
        <w:rPr>
          <w:b/>
          <w:sz w:val="20"/>
          <w:szCs w:val="20"/>
        </w:rPr>
      </w:pPr>
      <w:r>
        <w:rPr>
          <w:b/>
          <w:sz w:val="20"/>
          <w:szCs w:val="20"/>
        </w:rPr>
        <w:t>**</w:t>
      </w:r>
      <w:r w:rsidRPr="00E60AC4">
        <w:rPr>
          <w:b/>
          <w:sz w:val="20"/>
          <w:szCs w:val="20"/>
        </w:rPr>
        <w:t xml:space="preserve">SECOND VIOLATION </w:t>
      </w:r>
      <w:smartTag w:uri="urn:schemas-microsoft-com:office:smarttags" w:element="stockticker">
        <w:r w:rsidRPr="00E60AC4">
          <w:rPr>
            <w:b/>
            <w:sz w:val="20"/>
            <w:szCs w:val="20"/>
          </w:rPr>
          <w:t>MAY</w:t>
        </w:r>
      </w:smartTag>
      <w:r w:rsidRPr="00E60AC4">
        <w:rPr>
          <w:b/>
          <w:sz w:val="20"/>
          <w:szCs w:val="20"/>
        </w:rPr>
        <w:t xml:space="preserve"> RESULT IN THE LOSS OF COMPUTER PRIVILEGES FOR THE REMAINDER OF THE SCHOOL YEAR.</w:t>
      </w:r>
    </w:p>
    <w:p w14:paraId="20F634BA" w14:textId="77777777" w:rsidR="00A73DBD" w:rsidRPr="00A73DBD" w:rsidRDefault="00A73DBD" w:rsidP="00A73DBD">
      <w:pPr>
        <w:spacing w:after="80"/>
        <w:rPr>
          <w:b/>
          <w:noProof/>
          <w:sz w:val="20"/>
          <w:szCs w:val="20"/>
          <w:u w:val="single"/>
        </w:rPr>
      </w:pPr>
      <w:r w:rsidRPr="00A73DBD">
        <w:rPr>
          <w:b/>
          <w:noProof/>
          <w:sz w:val="20"/>
          <w:szCs w:val="20"/>
          <w:u w:val="single"/>
        </w:rPr>
        <w:t>Note:</w:t>
      </w:r>
    </w:p>
    <w:p w14:paraId="20518309" w14:textId="77777777" w:rsidR="00A73DBD" w:rsidRPr="00A73DBD" w:rsidRDefault="00A73DBD" w:rsidP="00146E7D">
      <w:pPr>
        <w:pStyle w:val="Tab1"/>
        <w:numPr>
          <w:ilvl w:val="0"/>
          <w:numId w:val="24"/>
        </w:numPr>
        <w:ind w:left="274" w:hanging="274"/>
        <w:jc w:val="left"/>
        <w:rPr>
          <w:rFonts w:asciiTheme="minorHAnsi" w:hAnsiTheme="minorHAnsi"/>
          <w:sz w:val="20"/>
          <w:szCs w:val="20"/>
        </w:rPr>
      </w:pPr>
      <w:r w:rsidRPr="00A73DBD">
        <w:rPr>
          <w:rFonts w:asciiTheme="minorHAnsi" w:hAnsiTheme="minorHAnsi"/>
          <w:sz w:val="20"/>
          <w:szCs w:val="20"/>
        </w:rPr>
        <w:t>In the case where a student in violation of this policy needs to use the equipment for specific courses,  alternative arrangements may be made for the student to complete his or her work  by the subject teacher.</w:t>
      </w:r>
    </w:p>
    <w:p w14:paraId="721CC456" w14:textId="77777777" w:rsidR="00A73DBD" w:rsidRDefault="00A73DBD" w:rsidP="00146E7D">
      <w:pPr>
        <w:pStyle w:val="Tab1"/>
        <w:numPr>
          <w:ilvl w:val="0"/>
          <w:numId w:val="24"/>
        </w:numPr>
        <w:ind w:left="274" w:hanging="274"/>
        <w:jc w:val="left"/>
        <w:rPr>
          <w:rFonts w:asciiTheme="minorHAnsi" w:hAnsiTheme="minorHAnsi"/>
          <w:sz w:val="20"/>
          <w:szCs w:val="20"/>
        </w:rPr>
      </w:pPr>
      <w:r w:rsidRPr="00A73DBD">
        <w:rPr>
          <w:rFonts w:asciiTheme="minorHAnsi" w:hAnsiTheme="minorHAnsi"/>
          <w:sz w:val="20"/>
          <w:szCs w:val="20"/>
        </w:rPr>
        <w:t>Any violation of this policy will be included in the student’s discipline file to be handled by the school’s administration.</w:t>
      </w:r>
    </w:p>
    <w:p w14:paraId="59CF1398" w14:textId="77777777" w:rsidR="003875F3" w:rsidRDefault="003875F3" w:rsidP="00930223">
      <w:pPr>
        <w:rPr>
          <w:rFonts w:ascii="Calibri" w:hAnsi="Calibri" w:cs="Calibri"/>
          <w:b/>
          <w:bCs/>
          <w:color w:val="C00000"/>
          <w:sz w:val="24"/>
          <w:szCs w:val="24"/>
        </w:rPr>
      </w:pPr>
      <w:bookmarkStart w:id="40" w:name="_Toc2866362"/>
    </w:p>
    <w:p w14:paraId="7BD74123" w14:textId="1D90DF31" w:rsidR="00930223" w:rsidRPr="00930223" w:rsidRDefault="00930223" w:rsidP="00930223">
      <w:pPr>
        <w:rPr>
          <w:rFonts w:ascii="Calibri" w:hAnsi="Calibri" w:cs="Calibri"/>
          <w:b/>
          <w:bCs/>
          <w:color w:val="C00000"/>
          <w:sz w:val="24"/>
          <w:szCs w:val="24"/>
        </w:rPr>
      </w:pPr>
      <w:r>
        <w:rPr>
          <w:rFonts w:ascii="Calibri" w:hAnsi="Calibri" w:cs="Calibri"/>
          <w:b/>
          <w:bCs/>
          <w:color w:val="C00000"/>
          <w:sz w:val="24"/>
          <w:szCs w:val="24"/>
        </w:rPr>
        <w:t>NHS</w:t>
      </w:r>
      <w:r w:rsidRPr="00930223">
        <w:rPr>
          <w:rFonts w:ascii="Calibri" w:hAnsi="Calibri" w:cs="Calibri"/>
          <w:b/>
          <w:bCs/>
          <w:color w:val="C00000"/>
          <w:sz w:val="24"/>
          <w:szCs w:val="24"/>
        </w:rPr>
        <w:t xml:space="preserve"> CELL PHONE POLICY</w:t>
      </w:r>
    </w:p>
    <w:p w14:paraId="4B48C099" w14:textId="77777777" w:rsidR="00930223" w:rsidRPr="00930223" w:rsidRDefault="00930223" w:rsidP="00930223">
      <w:pPr>
        <w:rPr>
          <w:rFonts w:ascii="Calibri" w:hAnsi="Calibri" w:cs="Calibri"/>
          <w:sz w:val="20"/>
          <w:szCs w:val="20"/>
        </w:rPr>
      </w:pPr>
      <w:r w:rsidRPr="00930223">
        <w:rPr>
          <w:rFonts w:ascii="Calibri" w:hAnsi="Calibri" w:cs="Calibri"/>
          <w:sz w:val="20"/>
          <w:szCs w:val="20"/>
        </w:rPr>
        <w:t xml:space="preserve">Rationale: The principals of the nine high schools in the Woodstock Education Centre of ASD-W have been concerned with the increased distraction caused by cell phones for the past number of years. Our student perception data, staff perception data, behaviour data, and current research regarding student mental health, technology addiction, and engagement indicate that cell phones in the classroom cause far too many distractions which impede learning. Some of these distractions include the constant need to check social media notifications, the temptation to play games, and bullying and harassment during school hours. All high schools in the Woodstock Education Centre will be adopting this policy for 2024-2025.  </w:t>
      </w:r>
    </w:p>
    <w:p w14:paraId="5A7095CA" w14:textId="77777777" w:rsidR="00930223" w:rsidRPr="00930223" w:rsidRDefault="00930223" w:rsidP="00930223">
      <w:pPr>
        <w:rPr>
          <w:rFonts w:ascii="Calibri" w:hAnsi="Calibri" w:cs="Calibri"/>
          <w:i/>
          <w:iCs/>
          <w:sz w:val="20"/>
          <w:szCs w:val="20"/>
        </w:rPr>
      </w:pPr>
      <w:r w:rsidRPr="00930223">
        <w:rPr>
          <w:rFonts w:ascii="Calibri" w:hAnsi="Calibri" w:cs="Calibri"/>
          <w:i/>
          <w:iCs/>
          <w:sz w:val="20"/>
          <w:szCs w:val="20"/>
        </w:rPr>
        <w:t>Cell Phone Expectations:</w:t>
      </w:r>
    </w:p>
    <w:p w14:paraId="2F4ED362" w14:textId="77777777" w:rsidR="00930223" w:rsidRPr="00930223" w:rsidRDefault="00930223" w:rsidP="00930223">
      <w:pPr>
        <w:pStyle w:val="ListParagraph"/>
        <w:numPr>
          <w:ilvl w:val="0"/>
          <w:numId w:val="94"/>
        </w:numPr>
        <w:rPr>
          <w:rFonts w:cs="Calibri"/>
          <w:sz w:val="20"/>
          <w:szCs w:val="20"/>
        </w:rPr>
      </w:pPr>
      <w:r w:rsidRPr="00930223">
        <w:rPr>
          <w:rFonts w:cs="Calibri"/>
          <w:sz w:val="20"/>
          <w:szCs w:val="20"/>
        </w:rPr>
        <w:t>Nackawic High School is a cell phone reduced environment from the hours of 8:00 am-3:05 pm.</w:t>
      </w:r>
    </w:p>
    <w:p w14:paraId="7E102DF7" w14:textId="77777777" w:rsidR="00930223" w:rsidRPr="00930223" w:rsidRDefault="00930223" w:rsidP="00930223">
      <w:pPr>
        <w:pStyle w:val="ListParagraph"/>
        <w:rPr>
          <w:rFonts w:cs="Calibri"/>
          <w:sz w:val="20"/>
          <w:szCs w:val="20"/>
        </w:rPr>
      </w:pPr>
    </w:p>
    <w:p w14:paraId="4DC054FD" w14:textId="77777777" w:rsidR="00930223" w:rsidRPr="00930223" w:rsidRDefault="00930223" w:rsidP="00930223">
      <w:pPr>
        <w:pStyle w:val="ListParagraph"/>
        <w:numPr>
          <w:ilvl w:val="1"/>
          <w:numId w:val="94"/>
        </w:numPr>
        <w:rPr>
          <w:sz w:val="20"/>
          <w:szCs w:val="20"/>
        </w:rPr>
      </w:pPr>
      <w:r w:rsidRPr="00930223">
        <w:rPr>
          <w:sz w:val="20"/>
          <w:szCs w:val="20"/>
        </w:rPr>
        <w:t>Cell phones are not to be used during the instructional time. Phones are to be left in lockers. If they are brought to class students will be directed to turn them off and put them in a designated space. Refusal to comply will be treated as defiance by school administration. Repeated instances of bringing a phone to class will be treated as defiance by school administration under this policy.</w:t>
      </w:r>
      <w:r w:rsidRPr="00930223">
        <w:rPr>
          <w:i/>
          <w:iCs/>
          <w:color w:val="ED7D31" w:themeColor="accent2"/>
          <w:sz w:val="20"/>
          <w:szCs w:val="20"/>
        </w:rPr>
        <w:t xml:space="preserve"> </w:t>
      </w:r>
    </w:p>
    <w:p w14:paraId="66895C47" w14:textId="77777777" w:rsidR="00930223" w:rsidRPr="00930223" w:rsidRDefault="00930223" w:rsidP="00930223">
      <w:pPr>
        <w:pStyle w:val="ListParagraph"/>
        <w:ind w:left="1440"/>
        <w:rPr>
          <w:b/>
          <w:bCs/>
          <w:sz w:val="20"/>
          <w:szCs w:val="20"/>
        </w:rPr>
      </w:pPr>
    </w:p>
    <w:p w14:paraId="3EA5FEFD" w14:textId="77777777" w:rsidR="00930223" w:rsidRPr="00930223" w:rsidRDefault="00930223" w:rsidP="00930223">
      <w:pPr>
        <w:pStyle w:val="ListParagraph"/>
        <w:numPr>
          <w:ilvl w:val="1"/>
          <w:numId w:val="94"/>
        </w:numPr>
        <w:rPr>
          <w:sz w:val="20"/>
          <w:szCs w:val="20"/>
        </w:rPr>
      </w:pPr>
      <w:r w:rsidRPr="00930223">
        <w:rPr>
          <w:sz w:val="20"/>
          <w:szCs w:val="20"/>
        </w:rPr>
        <w:t>All students and staff will have access to additional technology for instructional purposes through the following means:</w:t>
      </w:r>
    </w:p>
    <w:p w14:paraId="0133F8AB" w14:textId="77777777" w:rsidR="00930223" w:rsidRPr="00930223" w:rsidRDefault="00930223" w:rsidP="00930223">
      <w:pPr>
        <w:pStyle w:val="ListParagraph"/>
        <w:numPr>
          <w:ilvl w:val="2"/>
          <w:numId w:val="94"/>
        </w:numPr>
        <w:rPr>
          <w:sz w:val="20"/>
          <w:szCs w:val="20"/>
        </w:rPr>
      </w:pPr>
      <w:r w:rsidRPr="00930223">
        <w:rPr>
          <w:sz w:val="20"/>
          <w:szCs w:val="20"/>
        </w:rPr>
        <w:t>Computer labs (provided by school)</w:t>
      </w:r>
    </w:p>
    <w:p w14:paraId="41D779E9" w14:textId="77777777" w:rsidR="00930223" w:rsidRPr="00930223" w:rsidRDefault="00930223" w:rsidP="00930223">
      <w:pPr>
        <w:pStyle w:val="ListParagraph"/>
        <w:numPr>
          <w:ilvl w:val="2"/>
          <w:numId w:val="94"/>
        </w:numPr>
        <w:rPr>
          <w:sz w:val="20"/>
          <w:szCs w:val="20"/>
        </w:rPr>
      </w:pPr>
      <w:r w:rsidRPr="00930223">
        <w:rPr>
          <w:sz w:val="20"/>
          <w:szCs w:val="20"/>
        </w:rPr>
        <w:t>Tablets or netbooks (provided by school)</w:t>
      </w:r>
    </w:p>
    <w:p w14:paraId="026CA58F" w14:textId="77777777" w:rsidR="00930223" w:rsidRPr="00930223" w:rsidRDefault="00930223" w:rsidP="00930223">
      <w:pPr>
        <w:pStyle w:val="ListParagraph"/>
        <w:numPr>
          <w:ilvl w:val="2"/>
          <w:numId w:val="94"/>
        </w:numPr>
        <w:rPr>
          <w:sz w:val="20"/>
          <w:szCs w:val="20"/>
        </w:rPr>
      </w:pPr>
      <w:r w:rsidRPr="00930223">
        <w:rPr>
          <w:sz w:val="20"/>
          <w:szCs w:val="20"/>
        </w:rPr>
        <w:t xml:space="preserve">Bring your own device (limited to personal laptop/tablet). As part of the provincial high school experience, all students are required to have their own laptop or tablet. Should you require support in acquiring a laptop, please see the following link to apply for the laptop subsidy program. Link: </w:t>
      </w:r>
      <w:hyperlink r:id="rId26" w:anchor=":~:text=Once%20your%20application%20is%20approved,the%20Dell%20Latitude%203310%20laptop" w:history="1">
        <w:r w:rsidRPr="00930223">
          <w:rPr>
            <w:rStyle w:val="Hyperlink"/>
            <w:sz w:val="20"/>
            <w:szCs w:val="20"/>
          </w:rPr>
          <w:t>https://www2.gnb.ca/content/gnb/en/services/services_renderer.201514.Laptop_Subsidy_Program.html#:~:text=Once%20your%20application%20is%20approved,the%20Dell%20Latitude%203310%20laptop</w:t>
        </w:r>
      </w:hyperlink>
      <w:r w:rsidRPr="00930223">
        <w:rPr>
          <w:sz w:val="20"/>
          <w:szCs w:val="20"/>
        </w:rPr>
        <w:t>.</w:t>
      </w:r>
    </w:p>
    <w:p w14:paraId="1D180996" w14:textId="77777777" w:rsidR="00930223" w:rsidRPr="00930223" w:rsidRDefault="00930223" w:rsidP="00930223">
      <w:pPr>
        <w:pStyle w:val="ListParagraph"/>
        <w:ind w:left="2160"/>
        <w:rPr>
          <w:sz w:val="20"/>
          <w:szCs w:val="20"/>
        </w:rPr>
      </w:pPr>
    </w:p>
    <w:p w14:paraId="3E348088" w14:textId="77777777" w:rsidR="00930223" w:rsidRPr="00930223" w:rsidRDefault="00930223" w:rsidP="00930223">
      <w:pPr>
        <w:pStyle w:val="ListParagraph"/>
        <w:numPr>
          <w:ilvl w:val="0"/>
          <w:numId w:val="95"/>
        </w:numPr>
        <w:ind w:left="1440"/>
        <w:rPr>
          <w:sz w:val="20"/>
          <w:szCs w:val="20"/>
        </w:rPr>
      </w:pPr>
      <w:r w:rsidRPr="00930223">
        <w:rPr>
          <w:sz w:val="20"/>
          <w:szCs w:val="20"/>
        </w:rPr>
        <w:t>Students are only permitted to use cell phones before school, during breaks, at noon hour, and after school.</w:t>
      </w:r>
    </w:p>
    <w:p w14:paraId="7F33C55B" w14:textId="77777777" w:rsidR="00930223" w:rsidRPr="00930223" w:rsidRDefault="00930223" w:rsidP="00930223">
      <w:pPr>
        <w:pStyle w:val="ListParagraph"/>
        <w:ind w:left="1440"/>
        <w:rPr>
          <w:sz w:val="20"/>
          <w:szCs w:val="20"/>
        </w:rPr>
      </w:pPr>
    </w:p>
    <w:p w14:paraId="0027401B" w14:textId="77777777" w:rsidR="00930223" w:rsidRPr="00930223" w:rsidRDefault="00930223" w:rsidP="00930223">
      <w:pPr>
        <w:pStyle w:val="ListParagraph"/>
        <w:numPr>
          <w:ilvl w:val="0"/>
          <w:numId w:val="95"/>
        </w:numPr>
        <w:ind w:left="1440"/>
        <w:rPr>
          <w:sz w:val="20"/>
          <w:szCs w:val="20"/>
        </w:rPr>
      </w:pPr>
      <w:r w:rsidRPr="00930223">
        <w:rPr>
          <w:sz w:val="20"/>
          <w:szCs w:val="20"/>
        </w:rPr>
        <w:t xml:space="preserve">Phones are not to be used in hallways or washrooms during instructional time. They are to be left in lockers during class time, even if a student is not necessarily in the classroom. </w:t>
      </w:r>
    </w:p>
    <w:p w14:paraId="7CD2EBA6" w14:textId="77777777" w:rsidR="00930223" w:rsidRPr="00930223" w:rsidRDefault="00930223" w:rsidP="00930223">
      <w:pPr>
        <w:pStyle w:val="ListParagraph"/>
        <w:ind w:left="1440"/>
        <w:rPr>
          <w:sz w:val="20"/>
          <w:szCs w:val="20"/>
        </w:rPr>
      </w:pPr>
    </w:p>
    <w:p w14:paraId="42A74714" w14:textId="77777777" w:rsidR="00930223" w:rsidRPr="00930223" w:rsidRDefault="00930223" w:rsidP="00930223">
      <w:pPr>
        <w:pStyle w:val="ListParagraph"/>
        <w:numPr>
          <w:ilvl w:val="0"/>
          <w:numId w:val="95"/>
        </w:numPr>
        <w:ind w:left="1440"/>
        <w:rPr>
          <w:rFonts w:cstheme="minorHAnsi"/>
          <w:sz w:val="20"/>
          <w:szCs w:val="20"/>
        </w:rPr>
      </w:pPr>
      <w:r w:rsidRPr="00930223">
        <w:rPr>
          <w:rFonts w:cstheme="minorHAnsi"/>
          <w:color w:val="000000"/>
          <w:sz w:val="20"/>
          <w:szCs w:val="20"/>
          <w:shd w:val="clear" w:color="auto" w:fill="FFFFFF"/>
        </w:rPr>
        <w:t xml:space="preserve">Students who require use of their cellphone for medical reasons, such as diabetes self-management, may continue to use it for these purposes only. </w:t>
      </w:r>
    </w:p>
    <w:p w14:paraId="265E913A" w14:textId="77777777" w:rsidR="00930223" w:rsidRPr="00930223" w:rsidRDefault="00930223" w:rsidP="00930223">
      <w:pPr>
        <w:pStyle w:val="ListParagraph"/>
        <w:rPr>
          <w:rFonts w:cstheme="minorHAnsi"/>
          <w:sz w:val="20"/>
          <w:szCs w:val="20"/>
        </w:rPr>
      </w:pPr>
    </w:p>
    <w:p w14:paraId="14F61213" w14:textId="77777777" w:rsidR="00930223" w:rsidRPr="00930223" w:rsidRDefault="00930223" w:rsidP="00930223">
      <w:pPr>
        <w:pStyle w:val="ListParagraph"/>
        <w:numPr>
          <w:ilvl w:val="0"/>
          <w:numId w:val="95"/>
        </w:numPr>
        <w:ind w:left="1440"/>
        <w:rPr>
          <w:rFonts w:cstheme="minorHAnsi"/>
          <w:sz w:val="20"/>
          <w:szCs w:val="20"/>
        </w:rPr>
      </w:pPr>
      <w:r w:rsidRPr="00930223">
        <w:rPr>
          <w:rFonts w:cstheme="minorHAnsi"/>
          <w:sz w:val="20"/>
          <w:szCs w:val="20"/>
        </w:rPr>
        <w:t xml:space="preserve">If a teacher plans to engage the class in an activity for which a cell phone is required, such as orienteering, the teacher may apply to school administration for approval of each activity. If approved, students are only permitted to use their phones for the purpose of the activity.  </w:t>
      </w:r>
    </w:p>
    <w:p w14:paraId="3F2018A0" w14:textId="77777777" w:rsidR="00930223" w:rsidRPr="00930223" w:rsidRDefault="00930223" w:rsidP="00930223">
      <w:pPr>
        <w:pStyle w:val="ListParagraph"/>
        <w:ind w:left="2880"/>
        <w:rPr>
          <w:rFonts w:cstheme="minorHAnsi"/>
          <w:sz w:val="20"/>
          <w:szCs w:val="20"/>
        </w:rPr>
      </w:pPr>
    </w:p>
    <w:p w14:paraId="4D5D9508" w14:textId="77777777" w:rsidR="00930223" w:rsidRPr="00930223" w:rsidRDefault="00930223" w:rsidP="00930223">
      <w:pPr>
        <w:pStyle w:val="ListParagraph"/>
        <w:numPr>
          <w:ilvl w:val="0"/>
          <w:numId w:val="94"/>
        </w:numPr>
        <w:rPr>
          <w:sz w:val="20"/>
          <w:szCs w:val="20"/>
        </w:rPr>
      </w:pPr>
      <w:r w:rsidRPr="00930223">
        <w:rPr>
          <w:sz w:val="20"/>
          <w:szCs w:val="20"/>
        </w:rPr>
        <w:t>Students who are in need of communicating with parents and guardians during the instructional day may do so in the following way:</w:t>
      </w:r>
    </w:p>
    <w:p w14:paraId="1A2B24C2" w14:textId="77777777" w:rsidR="00930223" w:rsidRPr="00930223" w:rsidRDefault="00930223" w:rsidP="00930223">
      <w:pPr>
        <w:pStyle w:val="ListParagraph"/>
        <w:rPr>
          <w:sz w:val="20"/>
          <w:szCs w:val="20"/>
        </w:rPr>
      </w:pPr>
    </w:p>
    <w:p w14:paraId="042DD995" w14:textId="77777777" w:rsidR="00930223" w:rsidRPr="00930223" w:rsidRDefault="00930223" w:rsidP="00930223">
      <w:pPr>
        <w:pStyle w:val="ListParagraph"/>
        <w:numPr>
          <w:ilvl w:val="1"/>
          <w:numId w:val="94"/>
        </w:numPr>
        <w:rPr>
          <w:sz w:val="20"/>
          <w:szCs w:val="20"/>
        </w:rPr>
      </w:pPr>
      <w:r w:rsidRPr="00930223">
        <w:rPr>
          <w:sz w:val="20"/>
          <w:szCs w:val="20"/>
        </w:rPr>
        <w:t xml:space="preserve">They may use their cell phone at noon or after school. </w:t>
      </w:r>
    </w:p>
    <w:p w14:paraId="6E00D7F5" w14:textId="77777777" w:rsidR="00930223" w:rsidRPr="00930223" w:rsidRDefault="00930223" w:rsidP="00930223">
      <w:pPr>
        <w:pStyle w:val="ListParagraph"/>
        <w:ind w:left="1440"/>
        <w:rPr>
          <w:sz w:val="20"/>
          <w:szCs w:val="20"/>
        </w:rPr>
      </w:pPr>
    </w:p>
    <w:p w14:paraId="3169C000" w14:textId="77777777" w:rsidR="00930223" w:rsidRPr="00930223" w:rsidRDefault="00930223" w:rsidP="00930223">
      <w:pPr>
        <w:pStyle w:val="ListParagraph"/>
        <w:numPr>
          <w:ilvl w:val="1"/>
          <w:numId w:val="94"/>
        </w:numPr>
        <w:rPr>
          <w:sz w:val="20"/>
          <w:szCs w:val="20"/>
        </w:rPr>
      </w:pPr>
      <w:r w:rsidRPr="00930223">
        <w:rPr>
          <w:sz w:val="20"/>
          <w:szCs w:val="20"/>
        </w:rPr>
        <w:t>In case of an urgent matter, the student may ask the teacher for permission to use the office phone.</w:t>
      </w:r>
    </w:p>
    <w:p w14:paraId="40F78C5A" w14:textId="77777777" w:rsidR="00930223" w:rsidRPr="00930223" w:rsidRDefault="00930223" w:rsidP="00930223">
      <w:pPr>
        <w:pStyle w:val="ListParagraph"/>
        <w:ind w:left="1440"/>
        <w:rPr>
          <w:sz w:val="20"/>
          <w:szCs w:val="20"/>
        </w:rPr>
      </w:pPr>
    </w:p>
    <w:p w14:paraId="73D0360E" w14:textId="77777777" w:rsidR="00930223" w:rsidRPr="00930223" w:rsidRDefault="00930223" w:rsidP="00930223">
      <w:pPr>
        <w:pStyle w:val="ListParagraph"/>
        <w:numPr>
          <w:ilvl w:val="1"/>
          <w:numId w:val="94"/>
        </w:numPr>
        <w:rPr>
          <w:sz w:val="20"/>
          <w:szCs w:val="20"/>
        </w:rPr>
      </w:pPr>
      <w:r w:rsidRPr="00930223">
        <w:rPr>
          <w:sz w:val="20"/>
          <w:szCs w:val="20"/>
        </w:rPr>
        <w:t xml:space="preserve">If a parent needs to contact their child due to an emergency or other urgent matter, they can call the school and speak with an administrative assistant or leave a message. The message will be relayed to the student. </w:t>
      </w:r>
    </w:p>
    <w:p w14:paraId="15B69D5E" w14:textId="77777777" w:rsidR="00930223" w:rsidRPr="00930223" w:rsidRDefault="00930223" w:rsidP="00930223">
      <w:pPr>
        <w:pStyle w:val="ListParagraph"/>
        <w:rPr>
          <w:sz w:val="20"/>
          <w:szCs w:val="20"/>
        </w:rPr>
      </w:pPr>
    </w:p>
    <w:p w14:paraId="19BFD061" w14:textId="77777777" w:rsidR="00930223" w:rsidRPr="00930223" w:rsidRDefault="00930223" w:rsidP="00930223">
      <w:pPr>
        <w:pStyle w:val="ListParagraph"/>
        <w:numPr>
          <w:ilvl w:val="0"/>
          <w:numId w:val="94"/>
        </w:numPr>
        <w:rPr>
          <w:sz w:val="20"/>
          <w:szCs w:val="20"/>
        </w:rPr>
      </w:pPr>
      <w:r w:rsidRPr="00930223">
        <w:rPr>
          <w:sz w:val="20"/>
          <w:szCs w:val="20"/>
        </w:rPr>
        <w:t>To help students adjust to this new policy, our teachers will be teaching, modeling, and reinforcing the guidelines over the first two weeks of school. During this time, students will have the opportunity to learn and understand the new policy and procedures. We believe that this gradual approach will allow for a smoother transition and better compliance with the policy.</w:t>
      </w:r>
    </w:p>
    <w:p w14:paraId="6EA9D9AD" w14:textId="77777777" w:rsidR="00930223" w:rsidRPr="00930223" w:rsidRDefault="00930223" w:rsidP="00930223">
      <w:pPr>
        <w:pStyle w:val="ListParagraph"/>
        <w:rPr>
          <w:sz w:val="20"/>
          <w:szCs w:val="20"/>
        </w:rPr>
      </w:pPr>
    </w:p>
    <w:p w14:paraId="0510A3C8" w14:textId="77777777" w:rsidR="00930223" w:rsidRPr="00930223" w:rsidRDefault="00930223" w:rsidP="00930223">
      <w:pPr>
        <w:pStyle w:val="ListParagraph"/>
        <w:numPr>
          <w:ilvl w:val="0"/>
          <w:numId w:val="94"/>
        </w:numPr>
        <w:rPr>
          <w:sz w:val="20"/>
          <w:szCs w:val="20"/>
        </w:rPr>
      </w:pPr>
      <w:r w:rsidRPr="00930223">
        <w:rPr>
          <w:sz w:val="20"/>
          <w:szCs w:val="20"/>
        </w:rPr>
        <w:t>After the initial two-week period, the policy will be strictly enforced. Students who refuse to meet the expectation of the cell phone reduced school environment will be subject to the following consequences:</w:t>
      </w:r>
      <w:r w:rsidRPr="00930223">
        <w:rPr>
          <w:color w:val="ED7D31" w:themeColor="accent2"/>
          <w:sz w:val="20"/>
          <w:szCs w:val="20"/>
        </w:rPr>
        <w:t xml:space="preserve"> </w:t>
      </w:r>
    </w:p>
    <w:p w14:paraId="6A67F2B7" w14:textId="77777777" w:rsidR="00930223" w:rsidRPr="00930223" w:rsidRDefault="00930223" w:rsidP="00930223">
      <w:pPr>
        <w:pStyle w:val="ListParagraph"/>
        <w:rPr>
          <w:color w:val="ED7D31" w:themeColor="accent2"/>
          <w:sz w:val="20"/>
          <w:szCs w:val="20"/>
        </w:rPr>
      </w:pPr>
    </w:p>
    <w:p w14:paraId="30D74620" w14:textId="77777777" w:rsidR="00930223" w:rsidRPr="00930223" w:rsidRDefault="00930223" w:rsidP="00930223">
      <w:pPr>
        <w:pStyle w:val="ListParagraph"/>
        <w:numPr>
          <w:ilvl w:val="1"/>
          <w:numId w:val="94"/>
        </w:numPr>
        <w:rPr>
          <w:sz w:val="20"/>
          <w:szCs w:val="20"/>
        </w:rPr>
      </w:pPr>
      <w:r w:rsidRPr="00930223">
        <w:rPr>
          <w:sz w:val="20"/>
          <w:szCs w:val="20"/>
        </w:rPr>
        <w:t>Step 1: on first offence, a warning will be given and the phone will be placed in the office until the end of the day.  A parent/guardian will be notified by email or phone call.</w:t>
      </w:r>
    </w:p>
    <w:p w14:paraId="4DAA05D4" w14:textId="77777777" w:rsidR="00930223" w:rsidRPr="00930223" w:rsidRDefault="00930223" w:rsidP="00930223">
      <w:pPr>
        <w:pStyle w:val="ListParagraph"/>
        <w:numPr>
          <w:ilvl w:val="1"/>
          <w:numId w:val="94"/>
        </w:numPr>
        <w:rPr>
          <w:sz w:val="20"/>
          <w:szCs w:val="20"/>
        </w:rPr>
      </w:pPr>
      <w:r w:rsidRPr="00930223">
        <w:rPr>
          <w:sz w:val="20"/>
          <w:szCs w:val="20"/>
        </w:rPr>
        <w:t>Step 2: on second offence, the student will receive a one-day suspension from school</w:t>
      </w:r>
    </w:p>
    <w:p w14:paraId="0EAE6571" w14:textId="77777777" w:rsidR="00930223" w:rsidRPr="00930223" w:rsidRDefault="00930223" w:rsidP="00930223">
      <w:pPr>
        <w:pStyle w:val="ListParagraph"/>
        <w:numPr>
          <w:ilvl w:val="1"/>
          <w:numId w:val="94"/>
        </w:numPr>
        <w:rPr>
          <w:sz w:val="20"/>
          <w:szCs w:val="20"/>
        </w:rPr>
      </w:pPr>
      <w:r w:rsidRPr="00930223">
        <w:rPr>
          <w:sz w:val="20"/>
          <w:szCs w:val="20"/>
        </w:rPr>
        <w:t>Step 3: on third offence, the student will receive a 3-day suspension from school</w:t>
      </w:r>
    </w:p>
    <w:p w14:paraId="53766835" w14:textId="77777777" w:rsidR="00930223" w:rsidRPr="00930223" w:rsidRDefault="00930223" w:rsidP="00930223">
      <w:pPr>
        <w:pStyle w:val="ListParagraph"/>
        <w:numPr>
          <w:ilvl w:val="1"/>
          <w:numId w:val="94"/>
        </w:numPr>
        <w:rPr>
          <w:sz w:val="20"/>
          <w:szCs w:val="20"/>
        </w:rPr>
      </w:pPr>
      <w:r w:rsidRPr="00930223">
        <w:rPr>
          <w:sz w:val="20"/>
          <w:szCs w:val="20"/>
        </w:rPr>
        <w:t>Step 4: on fourth offence, the student will receive a 5-day suspension and require a re-entry meeting with a parent</w:t>
      </w:r>
    </w:p>
    <w:p w14:paraId="00889006" w14:textId="77777777" w:rsidR="00930223" w:rsidRPr="00930223" w:rsidRDefault="00930223" w:rsidP="00930223">
      <w:pPr>
        <w:rPr>
          <w:rFonts w:ascii="Calibri" w:hAnsi="Calibri" w:cs="Calibri"/>
          <w:sz w:val="20"/>
          <w:szCs w:val="20"/>
        </w:rPr>
      </w:pPr>
      <w:r w:rsidRPr="00930223">
        <w:rPr>
          <w:rFonts w:ascii="Calibri" w:hAnsi="Calibri" w:cs="Calibri"/>
          <w:sz w:val="20"/>
          <w:szCs w:val="20"/>
        </w:rPr>
        <w:t xml:space="preserve">Note: If serious misconduct in use of cellular phones occur, more immediate and severe consequences may be warranted. </w:t>
      </w:r>
    </w:p>
    <w:p w14:paraId="25DDD3DB" w14:textId="77777777" w:rsidR="00DF07C8" w:rsidRDefault="00DF07C8" w:rsidP="00930223">
      <w:pPr>
        <w:tabs>
          <w:tab w:val="left" w:pos="270"/>
        </w:tabs>
        <w:spacing w:after="80"/>
        <w:outlineLvl w:val="0"/>
        <w:rPr>
          <w:rFonts w:eastAsia="Times"/>
          <w:b/>
          <w:noProof/>
          <w:color w:val="C00000"/>
          <w:sz w:val="24"/>
          <w:szCs w:val="24"/>
        </w:rPr>
      </w:pPr>
    </w:p>
    <w:p w14:paraId="56718BDB" w14:textId="77777777" w:rsidR="003875F3" w:rsidRDefault="003875F3" w:rsidP="00930223">
      <w:pPr>
        <w:tabs>
          <w:tab w:val="left" w:pos="270"/>
        </w:tabs>
        <w:spacing w:after="80"/>
        <w:outlineLvl w:val="0"/>
        <w:rPr>
          <w:rFonts w:eastAsia="Times"/>
          <w:b/>
          <w:noProof/>
          <w:color w:val="C00000"/>
          <w:sz w:val="24"/>
          <w:szCs w:val="24"/>
        </w:rPr>
      </w:pPr>
    </w:p>
    <w:p w14:paraId="712D37C5" w14:textId="77777777" w:rsidR="003875F3" w:rsidRDefault="003875F3" w:rsidP="00930223">
      <w:pPr>
        <w:tabs>
          <w:tab w:val="left" w:pos="270"/>
        </w:tabs>
        <w:spacing w:after="80"/>
        <w:outlineLvl w:val="0"/>
        <w:rPr>
          <w:rFonts w:eastAsia="Times"/>
          <w:b/>
          <w:noProof/>
          <w:color w:val="C00000"/>
          <w:sz w:val="24"/>
          <w:szCs w:val="24"/>
        </w:rPr>
      </w:pPr>
    </w:p>
    <w:p w14:paraId="2C3E04CD" w14:textId="77777777" w:rsidR="00DF07C8" w:rsidRDefault="00DF07C8" w:rsidP="00930223">
      <w:pPr>
        <w:tabs>
          <w:tab w:val="left" w:pos="270"/>
        </w:tabs>
        <w:spacing w:after="80"/>
        <w:outlineLvl w:val="0"/>
        <w:rPr>
          <w:rFonts w:eastAsia="Times"/>
          <w:b/>
          <w:noProof/>
          <w:color w:val="C00000"/>
          <w:sz w:val="24"/>
          <w:szCs w:val="24"/>
        </w:rPr>
      </w:pPr>
    </w:p>
    <w:p w14:paraId="6F28F145" w14:textId="4A153FD1" w:rsidR="00930223" w:rsidRPr="00A2092F" w:rsidRDefault="00930223" w:rsidP="00930223">
      <w:pPr>
        <w:tabs>
          <w:tab w:val="left" w:pos="270"/>
        </w:tabs>
        <w:spacing w:after="80"/>
        <w:outlineLvl w:val="0"/>
        <w:rPr>
          <w:rFonts w:eastAsia="Times"/>
          <w:b/>
          <w:noProof/>
          <w:color w:val="C00000"/>
          <w:sz w:val="24"/>
          <w:szCs w:val="24"/>
        </w:rPr>
      </w:pPr>
      <w:r w:rsidRPr="00A2092F">
        <w:rPr>
          <w:rFonts w:eastAsia="Times"/>
          <w:b/>
          <w:noProof/>
          <w:color w:val="C00000"/>
          <w:sz w:val="24"/>
          <w:szCs w:val="24"/>
        </w:rPr>
        <w:lastRenderedPageBreak/>
        <w:t>NHS ELECT</w:t>
      </w:r>
      <w:r>
        <w:rPr>
          <w:rFonts w:eastAsia="Times"/>
          <w:b/>
          <w:noProof/>
          <w:color w:val="C00000"/>
          <w:sz w:val="24"/>
          <w:szCs w:val="24"/>
        </w:rPr>
        <w:t>R</w:t>
      </w:r>
      <w:r w:rsidRPr="00A2092F">
        <w:rPr>
          <w:rFonts w:eastAsia="Times"/>
          <w:b/>
          <w:noProof/>
          <w:color w:val="C00000"/>
          <w:sz w:val="24"/>
          <w:szCs w:val="24"/>
        </w:rPr>
        <w:t xml:space="preserve">ONIC DEVICE AND BRING YOUR OWN DEVICE POLICY </w:t>
      </w:r>
    </w:p>
    <w:p w14:paraId="44CDF6A5" w14:textId="6FFAACA7" w:rsidR="00930223" w:rsidRPr="00930223" w:rsidRDefault="00930223" w:rsidP="00930223">
      <w:pPr>
        <w:rPr>
          <w:rFonts w:cstheme="minorHAnsi"/>
          <w:color w:val="000000"/>
          <w:sz w:val="20"/>
          <w:szCs w:val="20"/>
        </w:rPr>
      </w:pPr>
      <w:bookmarkStart w:id="41" w:name="_Hlk141957192"/>
      <w:r w:rsidRPr="00930223">
        <w:rPr>
          <w:rFonts w:cstheme="minorHAnsi"/>
          <w:b/>
          <w:bCs/>
          <w:color w:val="000000"/>
          <w:sz w:val="20"/>
          <w:szCs w:val="20"/>
          <w:u w:val="single"/>
        </w:rPr>
        <w:t>Definitions</w:t>
      </w:r>
      <w:r w:rsidRPr="00930223">
        <w:rPr>
          <w:rFonts w:cstheme="minorHAnsi"/>
          <w:b/>
          <w:bCs/>
          <w:color w:val="000000"/>
          <w:sz w:val="20"/>
          <w:szCs w:val="20"/>
        </w:rPr>
        <w:t>:</w:t>
      </w:r>
    </w:p>
    <w:p w14:paraId="2C7BFFA5" w14:textId="77777777" w:rsidR="00930223" w:rsidRPr="00930223" w:rsidRDefault="00930223" w:rsidP="00930223">
      <w:pPr>
        <w:spacing w:after="80"/>
        <w:rPr>
          <w:rFonts w:cstheme="minorHAnsi"/>
          <w:color w:val="000000"/>
          <w:sz w:val="20"/>
          <w:szCs w:val="20"/>
        </w:rPr>
      </w:pPr>
      <w:r w:rsidRPr="00930223">
        <w:rPr>
          <w:rFonts w:cstheme="minorHAnsi"/>
          <w:b/>
          <w:color w:val="000000"/>
          <w:sz w:val="20"/>
          <w:szCs w:val="20"/>
        </w:rPr>
        <w:t>“Electronic devices”</w:t>
      </w:r>
      <w:r w:rsidRPr="00930223">
        <w:rPr>
          <w:rFonts w:cstheme="minorHAnsi"/>
          <w:color w:val="000000"/>
          <w:sz w:val="20"/>
          <w:szCs w:val="20"/>
        </w:rPr>
        <w:t xml:space="preserve"> iPads, tablets, laptops, cameras or any such other electronic communication or internet accessing device. Please see the NHS Cell Phone Policy for expectations regarding cell phone use.</w:t>
      </w:r>
    </w:p>
    <w:p w14:paraId="2C0B1F68" w14:textId="77777777" w:rsidR="00930223" w:rsidRPr="00930223" w:rsidRDefault="00930223" w:rsidP="00930223">
      <w:pPr>
        <w:spacing w:after="80"/>
        <w:rPr>
          <w:rFonts w:cstheme="minorHAnsi"/>
          <w:color w:val="000000"/>
          <w:sz w:val="20"/>
          <w:szCs w:val="20"/>
        </w:rPr>
      </w:pPr>
      <w:r w:rsidRPr="00930223">
        <w:rPr>
          <w:rFonts w:cstheme="minorHAnsi"/>
          <w:b/>
          <w:color w:val="000000"/>
          <w:sz w:val="20"/>
          <w:szCs w:val="20"/>
        </w:rPr>
        <w:t>“Instructional time”</w:t>
      </w:r>
      <w:r w:rsidRPr="00930223">
        <w:rPr>
          <w:rFonts w:cstheme="minorHAnsi"/>
          <w:color w:val="000000"/>
          <w:sz w:val="20"/>
          <w:szCs w:val="20"/>
        </w:rPr>
        <w:t xml:space="preserve"> means any time “during class time” inside or outside of the building. This includes in the classroom, computer or science labs, hallways, washrooms, on field trips, during assemblies, etc.</w:t>
      </w:r>
    </w:p>
    <w:p w14:paraId="41C090AE" w14:textId="77777777" w:rsidR="00930223" w:rsidRPr="00930223" w:rsidRDefault="00930223" w:rsidP="00930223">
      <w:pPr>
        <w:rPr>
          <w:rFonts w:cstheme="minorHAnsi"/>
          <w:color w:val="000000"/>
          <w:sz w:val="20"/>
          <w:szCs w:val="20"/>
        </w:rPr>
      </w:pPr>
      <w:r w:rsidRPr="00930223">
        <w:rPr>
          <w:rFonts w:cstheme="minorHAnsi"/>
          <w:b/>
          <w:color w:val="000000"/>
          <w:sz w:val="20"/>
          <w:szCs w:val="20"/>
        </w:rPr>
        <w:t>“Bring your own device”</w:t>
      </w:r>
      <w:r w:rsidRPr="00930223">
        <w:rPr>
          <w:rFonts w:cstheme="minorHAnsi"/>
          <w:color w:val="000000"/>
          <w:sz w:val="20"/>
          <w:szCs w:val="20"/>
        </w:rPr>
        <w:t xml:space="preserve"> refers to a program in which students can use their own personal devices, other than cell phones, to support their learning in school during the instructional day. This includes connecting to the Internet via the school wireless network.</w:t>
      </w:r>
    </w:p>
    <w:p w14:paraId="7707CE3D" w14:textId="4D4372A6" w:rsidR="00930223" w:rsidRPr="00930223" w:rsidRDefault="00930223" w:rsidP="00930223">
      <w:pPr>
        <w:rPr>
          <w:rFonts w:cstheme="minorHAnsi"/>
          <w:b/>
          <w:color w:val="000000"/>
          <w:sz w:val="20"/>
          <w:szCs w:val="20"/>
          <w:u w:val="single"/>
        </w:rPr>
      </w:pPr>
      <w:r w:rsidRPr="00930223">
        <w:rPr>
          <w:rFonts w:cstheme="minorHAnsi"/>
          <w:b/>
          <w:color w:val="000000"/>
          <w:sz w:val="20"/>
          <w:szCs w:val="20"/>
          <w:u w:val="single"/>
        </w:rPr>
        <w:t>Auth</w:t>
      </w:r>
      <w:r>
        <w:rPr>
          <w:rFonts w:cstheme="minorHAnsi"/>
          <w:b/>
          <w:color w:val="000000"/>
          <w:sz w:val="20"/>
          <w:szCs w:val="20"/>
          <w:u w:val="single"/>
        </w:rPr>
        <w:t>o</w:t>
      </w:r>
      <w:r w:rsidRPr="00930223">
        <w:rPr>
          <w:rFonts w:cstheme="minorHAnsi"/>
          <w:b/>
          <w:color w:val="000000"/>
          <w:sz w:val="20"/>
          <w:szCs w:val="20"/>
          <w:u w:val="single"/>
        </w:rPr>
        <w:t xml:space="preserve">rity:  </w:t>
      </w:r>
    </w:p>
    <w:p w14:paraId="2747016E" w14:textId="77777777" w:rsidR="00930223" w:rsidRPr="00930223" w:rsidRDefault="00930223" w:rsidP="00930223">
      <w:pPr>
        <w:rPr>
          <w:rFonts w:cstheme="minorHAnsi"/>
          <w:color w:val="000000"/>
          <w:sz w:val="20"/>
          <w:szCs w:val="20"/>
        </w:rPr>
      </w:pPr>
      <w:r w:rsidRPr="00930223">
        <w:rPr>
          <w:rFonts w:cstheme="minorHAnsi"/>
          <w:color w:val="000000"/>
          <w:sz w:val="20"/>
          <w:szCs w:val="20"/>
        </w:rPr>
        <w:t>EECD Policy 703: Positive Learning Environment</w:t>
      </w:r>
    </w:p>
    <w:p w14:paraId="6A0E9175" w14:textId="77777777" w:rsidR="00930223" w:rsidRPr="00930223" w:rsidRDefault="00930223" w:rsidP="00930223">
      <w:pPr>
        <w:rPr>
          <w:rFonts w:cstheme="minorHAnsi"/>
          <w:color w:val="000000"/>
          <w:sz w:val="20"/>
          <w:szCs w:val="20"/>
        </w:rPr>
      </w:pPr>
      <w:r w:rsidRPr="00930223">
        <w:rPr>
          <w:rFonts w:cstheme="minorHAnsi"/>
          <w:color w:val="000000"/>
          <w:sz w:val="20"/>
          <w:szCs w:val="20"/>
        </w:rPr>
        <w:t>EECD Policy 311 C: Acceptable Computer Use Policy</w:t>
      </w:r>
    </w:p>
    <w:p w14:paraId="4BEF1932" w14:textId="77777777" w:rsidR="00930223" w:rsidRPr="00930223" w:rsidRDefault="00930223" w:rsidP="00930223">
      <w:pPr>
        <w:rPr>
          <w:rFonts w:cstheme="minorHAnsi"/>
          <w:color w:val="000000"/>
          <w:sz w:val="20"/>
          <w:szCs w:val="20"/>
        </w:rPr>
      </w:pPr>
      <w:r w:rsidRPr="00930223">
        <w:rPr>
          <w:rFonts w:cstheme="minorHAnsi"/>
          <w:color w:val="000000"/>
          <w:sz w:val="20"/>
          <w:szCs w:val="20"/>
        </w:rPr>
        <w:t>Right to Information and Protection of Privacy Act</w:t>
      </w:r>
    </w:p>
    <w:p w14:paraId="42B06586" w14:textId="77777777" w:rsidR="00930223" w:rsidRPr="00930223" w:rsidRDefault="00930223" w:rsidP="00930223">
      <w:pPr>
        <w:rPr>
          <w:rFonts w:cstheme="minorHAnsi"/>
          <w:b/>
          <w:bCs/>
          <w:color w:val="000000"/>
          <w:sz w:val="20"/>
          <w:szCs w:val="20"/>
        </w:rPr>
      </w:pPr>
      <w:r w:rsidRPr="00930223">
        <w:rPr>
          <w:rFonts w:cstheme="minorHAnsi"/>
          <w:b/>
          <w:bCs/>
          <w:color w:val="000000"/>
          <w:sz w:val="20"/>
          <w:szCs w:val="20"/>
          <w:u w:val="single"/>
        </w:rPr>
        <w:t>Principles</w:t>
      </w:r>
      <w:r w:rsidRPr="00930223">
        <w:rPr>
          <w:rFonts w:cstheme="minorHAnsi"/>
          <w:b/>
          <w:bCs/>
          <w:color w:val="000000"/>
          <w:sz w:val="20"/>
          <w:szCs w:val="20"/>
        </w:rPr>
        <w:t xml:space="preserve">: </w:t>
      </w:r>
    </w:p>
    <w:p w14:paraId="4DF106AA" w14:textId="77777777" w:rsidR="00930223" w:rsidRPr="00930223" w:rsidRDefault="00930223" w:rsidP="00930223">
      <w:pPr>
        <w:rPr>
          <w:rFonts w:cstheme="minorHAnsi"/>
          <w:color w:val="000000"/>
          <w:sz w:val="20"/>
          <w:szCs w:val="20"/>
        </w:rPr>
      </w:pPr>
      <w:r w:rsidRPr="00930223">
        <w:rPr>
          <w:rFonts w:cstheme="minorHAnsi"/>
          <w:color w:val="000000"/>
          <w:sz w:val="20"/>
          <w:szCs w:val="20"/>
        </w:rPr>
        <w:t>When used properly, access to electronic devices during the instructional day has been shown to:</w:t>
      </w:r>
    </w:p>
    <w:p w14:paraId="3299935B" w14:textId="77777777" w:rsidR="00930223" w:rsidRPr="00930223" w:rsidRDefault="00930223" w:rsidP="00930223">
      <w:pPr>
        <w:pStyle w:val="ListParagraph"/>
        <w:numPr>
          <w:ilvl w:val="0"/>
          <w:numId w:val="32"/>
        </w:numPr>
        <w:spacing w:after="200" w:line="276" w:lineRule="auto"/>
        <w:rPr>
          <w:rFonts w:cstheme="minorHAnsi"/>
          <w:color w:val="000000"/>
          <w:sz w:val="20"/>
          <w:szCs w:val="20"/>
        </w:rPr>
      </w:pPr>
      <w:r w:rsidRPr="00930223">
        <w:rPr>
          <w:rFonts w:cstheme="minorHAnsi"/>
          <w:color w:val="000000"/>
          <w:sz w:val="20"/>
          <w:szCs w:val="20"/>
        </w:rPr>
        <w:t>Increase students’ knowledge and understanding in all curricular areas by harnessing the power of technology in the classroom;</w:t>
      </w:r>
    </w:p>
    <w:p w14:paraId="48B6DD9A" w14:textId="77777777" w:rsidR="00930223" w:rsidRPr="00930223" w:rsidRDefault="00930223" w:rsidP="00930223">
      <w:pPr>
        <w:pStyle w:val="ListParagraph"/>
        <w:numPr>
          <w:ilvl w:val="0"/>
          <w:numId w:val="32"/>
        </w:numPr>
        <w:spacing w:after="200" w:line="276" w:lineRule="auto"/>
        <w:rPr>
          <w:rFonts w:cstheme="minorHAnsi"/>
          <w:color w:val="000000"/>
          <w:sz w:val="20"/>
          <w:szCs w:val="20"/>
        </w:rPr>
      </w:pPr>
      <w:r w:rsidRPr="00930223">
        <w:rPr>
          <w:rFonts w:cstheme="minorHAnsi"/>
          <w:color w:val="000000"/>
          <w:sz w:val="20"/>
          <w:szCs w:val="20"/>
        </w:rPr>
        <w:t>Increase students’ desire to learn beyond the school day;</w:t>
      </w:r>
    </w:p>
    <w:p w14:paraId="2A604B17" w14:textId="77777777" w:rsidR="00930223" w:rsidRPr="00930223" w:rsidRDefault="00930223" w:rsidP="00930223">
      <w:pPr>
        <w:pStyle w:val="ListParagraph"/>
        <w:numPr>
          <w:ilvl w:val="0"/>
          <w:numId w:val="32"/>
        </w:numPr>
        <w:spacing w:after="200" w:line="276" w:lineRule="auto"/>
        <w:rPr>
          <w:rFonts w:cstheme="minorHAnsi"/>
          <w:color w:val="000000"/>
          <w:sz w:val="20"/>
          <w:szCs w:val="20"/>
        </w:rPr>
      </w:pPr>
      <w:r w:rsidRPr="00930223">
        <w:rPr>
          <w:rFonts w:cstheme="minorHAnsi"/>
          <w:color w:val="000000"/>
          <w:sz w:val="20"/>
          <w:szCs w:val="20"/>
        </w:rPr>
        <w:t>Increase students’ responsibility and appropriate use of technology;</w:t>
      </w:r>
    </w:p>
    <w:p w14:paraId="4B2D8BA5" w14:textId="77777777" w:rsidR="00930223" w:rsidRPr="00930223" w:rsidRDefault="00930223" w:rsidP="00930223">
      <w:pPr>
        <w:pStyle w:val="ListParagraph"/>
        <w:numPr>
          <w:ilvl w:val="0"/>
          <w:numId w:val="32"/>
        </w:numPr>
        <w:spacing w:after="200" w:line="276" w:lineRule="auto"/>
        <w:rPr>
          <w:rFonts w:cstheme="minorHAnsi"/>
          <w:color w:val="000000"/>
          <w:sz w:val="20"/>
          <w:szCs w:val="20"/>
        </w:rPr>
      </w:pPr>
      <w:r w:rsidRPr="00930223">
        <w:rPr>
          <w:rFonts w:cstheme="minorHAnsi"/>
          <w:color w:val="000000"/>
          <w:sz w:val="20"/>
          <w:szCs w:val="20"/>
        </w:rPr>
        <w:t>Increase teachers’ ability to plan rich and interactive lessons using the power of technology in the classroom;</w:t>
      </w:r>
    </w:p>
    <w:p w14:paraId="2D530E10" w14:textId="77777777" w:rsidR="00930223" w:rsidRPr="00930223" w:rsidRDefault="00930223" w:rsidP="00930223">
      <w:pPr>
        <w:pStyle w:val="ListParagraph"/>
        <w:numPr>
          <w:ilvl w:val="0"/>
          <w:numId w:val="32"/>
        </w:numPr>
        <w:spacing w:after="200" w:line="276" w:lineRule="auto"/>
        <w:rPr>
          <w:rFonts w:cstheme="minorHAnsi"/>
          <w:color w:val="000000"/>
          <w:sz w:val="20"/>
          <w:szCs w:val="20"/>
        </w:rPr>
      </w:pPr>
      <w:r w:rsidRPr="00930223">
        <w:rPr>
          <w:rFonts w:cstheme="minorHAnsi"/>
          <w:color w:val="000000"/>
          <w:sz w:val="20"/>
          <w:szCs w:val="20"/>
        </w:rPr>
        <w:t>Increase engagement to drive student curiosity and encourage participation;</w:t>
      </w:r>
    </w:p>
    <w:p w14:paraId="664F3C79" w14:textId="77777777" w:rsidR="00930223" w:rsidRPr="00930223" w:rsidRDefault="00930223" w:rsidP="00930223">
      <w:pPr>
        <w:pStyle w:val="ListParagraph"/>
        <w:numPr>
          <w:ilvl w:val="0"/>
          <w:numId w:val="32"/>
        </w:numPr>
        <w:spacing w:after="200" w:line="276" w:lineRule="auto"/>
        <w:rPr>
          <w:rFonts w:cstheme="minorHAnsi"/>
          <w:color w:val="000000"/>
          <w:sz w:val="20"/>
          <w:szCs w:val="20"/>
        </w:rPr>
      </w:pPr>
      <w:r w:rsidRPr="00930223">
        <w:rPr>
          <w:rFonts w:cstheme="minorHAnsi"/>
          <w:color w:val="000000"/>
          <w:sz w:val="20"/>
          <w:szCs w:val="20"/>
        </w:rPr>
        <w:t>Increase collaboration with peers, allowing students to quickly and easily share documents and improve teamwork skills.</w:t>
      </w:r>
    </w:p>
    <w:p w14:paraId="08CFE4CC" w14:textId="77777777" w:rsidR="00930223" w:rsidRPr="00930223" w:rsidRDefault="00930223" w:rsidP="00930223">
      <w:pPr>
        <w:spacing w:after="200" w:line="276" w:lineRule="auto"/>
        <w:rPr>
          <w:rFonts w:eastAsia="Calibri" w:cstheme="minorHAnsi"/>
          <w:b/>
          <w:sz w:val="20"/>
          <w:szCs w:val="20"/>
          <w:u w:val="single"/>
          <w:lang w:val="en-CA"/>
        </w:rPr>
      </w:pPr>
      <w:r w:rsidRPr="00930223">
        <w:rPr>
          <w:rFonts w:cstheme="minorHAnsi"/>
          <w:color w:val="000000"/>
          <w:sz w:val="20"/>
          <w:szCs w:val="20"/>
        </w:rPr>
        <w:t xml:space="preserve"> </w:t>
      </w:r>
      <w:r w:rsidRPr="00930223">
        <w:rPr>
          <w:rFonts w:eastAsia="Calibri" w:cstheme="minorHAnsi"/>
          <w:b/>
          <w:sz w:val="20"/>
          <w:szCs w:val="20"/>
          <w:u w:val="single"/>
          <w:lang w:val="en-CA"/>
        </w:rPr>
        <w:t>BYOD Rules &amp; Guidelines:</w:t>
      </w:r>
    </w:p>
    <w:p w14:paraId="2A891CBC"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These guidelines apply to devices such as laptops, iPads, tablets, or other internet accessing devices. These guidelines do not include the use of cell phones. Please see the NHS Cell Phone Policy for guidelines around cell phone use.</w:t>
      </w:r>
    </w:p>
    <w:p w14:paraId="69201BBB"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Students will be permitted to have cell phones and/or electronic devices during non-instructional time.</w:t>
      </w:r>
    </w:p>
    <w:p w14:paraId="0FD4C10F"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 xml:space="preserve">The use of personal electronic devices during instructional time </w:t>
      </w:r>
      <w:r w:rsidRPr="00930223">
        <w:rPr>
          <w:rFonts w:eastAsia="Calibri" w:cstheme="minorHAnsi"/>
          <w:b/>
          <w:bCs/>
          <w:sz w:val="20"/>
          <w:szCs w:val="20"/>
          <w:lang w:val="en-CA"/>
        </w:rPr>
        <w:t>is not permitted</w:t>
      </w:r>
      <w:r w:rsidRPr="00930223">
        <w:rPr>
          <w:rFonts w:eastAsia="Calibri" w:cstheme="minorHAnsi"/>
          <w:sz w:val="20"/>
          <w:szCs w:val="20"/>
          <w:lang w:val="en-CA"/>
        </w:rPr>
        <w:t xml:space="preserve"> unless the teachers has given explicit permission for use to support student learning and educational activities.</w:t>
      </w:r>
    </w:p>
    <w:p w14:paraId="6FFF140B"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Unless a teacher gives explicit permission for a student to use a device for student learning or educational activities, the device will be turned off and kept in the student’s bookbag or locker.</w:t>
      </w:r>
    </w:p>
    <w:p w14:paraId="27B0E1A9"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The use of personal devices is not permitted in hallways or lobbies during instructional time unless a teacher has given explicit permission for an educational purpose.</w:t>
      </w:r>
    </w:p>
    <w:p w14:paraId="47CDC704"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The use of personal electronic devices in the classroom is at the discretion of teachers and the school administration.</w:t>
      </w:r>
    </w:p>
    <w:p w14:paraId="3C58CE41"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 xml:space="preserve">Pictures or videos taken as part of course work are not to be posted on the internet or shown for purposes other than for what they were intended without consent. </w:t>
      </w:r>
    </w:p>
    <w:p w14:paraId="35ED595F"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Personal electronic device use at school is only permitted during non-instructional time and must not disrupt the learning of others.</w:t>
      </w:r>
    </w:p>
    <w:p w14:paraId="6D8A6F78"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lastRenderedPageBreak/>
        <w:t xml:space="preserve">Inappropriate use of personal electronic devices during the instructional day may result in loss of privileges. In extreme circumstances, devices may be subject to search and seizure. Examples of inappropriate use could involve unauthorized use of social media, use of messaging/communication apps, playing games, watching unauthorized videos, visiting unauthorized websites or any other activity which is deemed by the teacher as disruptive to the learning process. </w:t>
      </w:r>
    </w:p>
    <w:p w14:paraId="72E34640"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The School District and School are not responsible for damaged, lost or stolen devices that students use in the BYOD program.</w:t>
      </w:r>
    </w:p>
    <w:p w14:paraId="140B089A"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 xml:space="preserve">Access to school </w:t>
      </w:r>
      <w:proofErr w:type="spellStart"/>
      <w:r w:rsidRPr="00930223">
        <w:rPr>
          <w:rFonts w:eastAsia="Calibri" w:cstheme="minorHAnsi"/>
          <w:sz w:val="20"/>
          <w:szCs w:val="20"/>
          <w:lang w:val="en-CA"/>
        </w:rPr>
        <w:t>WiFi</w:t>
      </w:r>
      <w:proofErr w:type="spellEnd"/>
      <w:r w:rsidRPr="00930223">
        <w:rPr>
          <w:rFonts w:eastAsia="Calibri" w:cstheme="minorHAnsi"/>
          <w:sz w:val="20"/>
          <w:szCs w:val="20"/>
          <w:lang w:val="en-CA"/>
        </w:rPr>
        <w:t xml:space="preserve"> is provided; this does not include access to NBED resources such as user drives, printers, etc.</w:t>
      </w:r>
    </w:p>
    <w:p w14:paraId="0655BF76"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School District IT is not responsible for setup, maintenance and repair to personal devices involved in this BYOD project.</w:t>
      </w:r>
    </w:p>
    <w:p w14:paraId="229EB83C"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Parents are reminded, unless there is an emergency, to please contact their children by cell phone during non-instructional time only. Parents may contact their child through the school office at any time.</w:t>
      </w:r>
    </w:p>
    <w:p w14:paraId="3E0E8946"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The use of electronic devices by staff during instructional time is also prohibited, except for instructional purposes, in the case of an emergency, or in circumstances deemed necessary by the school administration.</w:t>
      </w:r>
    </w:p>
    <w:p w14:paraId="4EB5141A" w14:textId="77777777" w:rsidR="00930223" w:rsidRPr="00930223" w:rsidRDefault="00930223" w:rsidP="00930223">
      <w:pPr>
        <w:pStyle w:val="ListParagraph"/>
        <w:numPr>
          <w:ilvl w:val="0"/>
          <w:numId w:val="31"/>
        </w:numPr>
        <w:spacing w:after="200" w:line="276" w:lineRule="auto"/>
        <w:rPr>
          <w:rFonts w:eastAsia="Calibri" w:cstheme="minorHAnsi"/>
          <w:sz w:val="20"/>
          <w:szCs w:val="20"/>
          <w:lang w:val="en-CA"/>
        </w:rPr>
      </w:pPr>
      <w:r w:rsidRPr="00930223">
        <w:rPr>
          <w:rFonts w:eastAsia="Calibri" w:cstheme="minorHAnsi"/>
          <w:sz w:val="20"/>
          <w:szCs w:val="20"/>
          <w:lang w:val="en-CA"/>
        </w:rPr>
        <w:t>Failure to abide by this policy may result in loss of BYOD privileges.</w:t>
      </w:r>
    </w:p>
    <w:p w14:paraId="13D102D6" w14:textId="77777777" w:rsidR="00930223" w:rsidRPr="00930223" w:rsidRDefault="00930223" w:rsidP="00930223">
      <w:pPr>
        <w:rPr>
          <w:rFonts w:cstheme="minorHAnsi"/>
          <w:b/>
          <w:bCs/>
          <w:color w:val="000000"/>
          <w:sz w:val="20"/>
          <w:szCs w:val="20"/>
        </w:rPr>
      </w:pPr>
      <w:r w:rsidRPr="00930223">
        <w:rPr>
          <w:rFonts w:cstheme="minorHAnsi"/>
          <w:b/>
          <w:bCs/>
          <w:color w:val="000000"/>
          <w:sz w:val="20"/>
          <w:szCs w:val="20"/>
          <w:u w:val="single"/>
        </w:rPr>
        <w:t>Disciplinary Steps in Cases of Non-Compliance</w:t>
      </w:r>
      <w:r w:rsidRPr="00930223">
        <w:rPr>
          <w:rFonts w:cstheme="minorHAnsi"/>
          <w:b/>
          <w:bCs/>
          <w:color w:val="000000"/>
          <w:sz w:val="20"/>
          <w:szCs w:val="20"/>
        </w:rPr>
        <w:t xml:space="preserve">: </w:t>
      </w:r>
    </w:p>
    <w:p w14:paraId="7F2D8AD8" w14:textId="77777777" w:rsidR="00930223" w:rsidRPr="00930223" w:rsidRDefault="00930223" w:rsidP="00930223">
      <w:pPr>
        <w:rPr>
          <w:rFonts w:cstheme="minorHAnsi"/>
          <w:bCs/>
          <w:color w:val="000000"/>
          <w:sz w:val="20"/>
          <w:szCs w:val="20"/>
        </w:rPr>
      </w:pPr>
      <w:r w:rsidRPr="00930223">
        <w:rPr>
          <w:rFonts w:cstheme="minorHAnsi"/>
          <w:bCs/>
          <w:color w:val="000000"/>
          <w:sz w:val="20"/>
          <w:szCs w:val="20"/>
        </w:rPr>
        <w:t>Teachers will work with students, educating them about this policy and appropriate and inappropriate uses of personal electronic devices in the classroom. If inappropriate use of technology becomes a chronic issue, a student will be placed on the following steps:</w:t>
      </w:r>
    </w:p>
    <w:p w14:paraId="15140A85" w14:textId="0FBA9ECD" w:rsidR="00930223" w:rsidRDefault="00930223" w:rsidP="00930223">
      <w:pPr>
        <w:pStyle w:val="ListParagraph"/>
        <w:spacing w:line="240" w:lineRule="auto"/>
        <w:ind w:left="0"/>
        <w:jc w:val="both"/>
        <w:rPr>
          <w:rFonts w:eastAsia="Times" w:cstheme="minorHAnsi"/>
          <w:b/>
          <w:sz w:val="20"/>
          <w:szCs w:val="20"/>
        </w:rPr>
      </w:pPr>
      <w:r w:rsidRPr="00930223">
        <w:rPr>
          <w:rFonts w:eastAsia="Times" w:cstheme="minorHAnsi"/>
          <w:b/>
          <w:sz w:val="20"/>
          <w:szCs w:val="20"/>
        </w:rPr>
        <w:t xml:space="preserve">1st incident of non-compliance - </w:t>
      </w:r>
      <w:r w:rsidRPr="00930223">
        <w:rPr>
          <w:rFonts w:cstheme="minorHAnsi"/>
          <w:color w:val="000000"/>
          <w:sz w:val="20"/>
          <w:szCs w:val="20"/>
        </w:rPr>
        <w:t>A teacher will ask a student in violation of the above guidelines to turn over their phone for the remainder of class and the incident will be recorded on a behavior tracking form. The administration will inform all of the student’s teachers about the incident. Failure to comply with such requests will result in referral to administration and will automatically result in movement to Step 2 of this policy outlined below.</w:t>
      </w:r>
    </w:p>
    <w:p w14:paraId="13D38C44" w14:textId="29175920" w:rsidR="00930223" w:rsidRPr="00930223" w:rsidRDefault="00930223" w:rsidP="00930223">
      <w:pPr>
        <w:jc w:val="both"/>
        <w:rPr>
          <w:rFonts w:eastAsia="Times" w:cstheme="minorHAnsi"/>
          <w:b/>
          <w:sz w:val="20"/>
          <w:szCs w:val="20"/>
        </w:rPr>
      </w:pPr>
      <w:r w:rsidRPr="00930223">
        <w:rPr>
          <w:rFonts w:eastAsia="Times" w:cstheme="minorHAnsi"/>
          <w:b/>
          <w:sz w:val="20"/>
          <w:szCs w:val="20"/>
        </w:rPr>
        <w:t>2nd incident of non-compliance</w:t>
      </w:r>
      <w:r w:rsidRPr="00930223">
        <w:rPr>
          <w:rFonts w:eastAsia="Times" w:cstheme="minorHAnsi"/>
          <w:sz w:val="20"/>
          <w:szCs w:val="20"/>
        </w:rPr>
        <w:t xml:space="preserve"> – electronic device is confiscated by the teacher for the remainder of class. T</w:t>
      </w:r>
      <w:r w:rsidRPr="00930223">
        <w:rPr>
          <w:rFonts w:cstheme="minorHAnsi"/>
          <w:color w:val="000000"/>
          <w:sz w:val="20"/>
          <w:szCs w:val="20"/>
        </w:rPr>
        <w:t>he incident will be recorded on a behavior tracking form.</w:t>
      </w:r>
      <w:r w:rsidRPr="00930223">
        <w:rPr>
          <w:rFonts w:eastAsia="Times" w:cstheme="minorHAnsi"/>
          <w:sz w:val="20"/>
          <w:szCs w:val="20"/>
        </w:rPr>
        <w:t xml:space="preserve"> The student will be referred to the office to meet with administration. The guidelines of the policy will be reinforced to the student. The student will serve a noon hour detention.</w:t>
      </w:r>
    </w:p>
    <w:p w14:paraId="0AA90249" w14:textId="7FC2EB7A" w:rsidR="00930223" w:rsidRPr="00930223" w:rsidRDefault="00930223" w:rsidP="00930223">
      <w:pPr>
        <w:jc w:val="both"/>
        <w:rPr>
          <w:rFonts w:eastAsia="Times" w:cstheme="minorHAnsi"/>
          <w:sz w:val="20"/>
          <w:szCs w:val="20"/>
        </w:rPr>
      </w:pPr>
      <w:r w:rsidRPr="00930223">
        <w:rPr>
          <w:rFonts w:eastAsia="Times" w:cstheme="minorHAnsi"/>
          <w:b/>
          <w:sz w:val="20"/>
          <w:szCs w:val="20"/>
        </w:rPr>
        <w:t>3rd incident</w:t>
      </w:r>
      <w:r w:rsidRPr="00930223">
        <w:rPr>
          <w:rFonts w:eastAsia="Times" w:cstheme="minorHAnsi"/>
          <w:sz w:val="20"/>
          <w:szCs w:val="20"/>
        </w:rPr>
        <w:t xml:space="preserve"> </w:t>
      </w:r>
      <w:r w:rsidRPr="00930223">
        <w:rPr>
          <w:rFonts w:eastAsia="Times" w:cstheme="minorHAnsi"/>
          <w:b/>
          <w:sz w:val="20"/>
          <w:szCs w:val="20"/>
        </w:rPr>
        <w:t xml:space="preserve">of non-compliance </w:t>
      </w:r>
      <w:r w:rsidRPr="00930223">
        <w:rPr>
          <w:rFonts w:eastAsia="Times" w:cstheme="minorHAnsi"/>
          <w:sz w:val="20"/>
          <w:szCs w:val="20"/>
        </w:rPr>
        <w:t>– electronic device is confiscated by the teacher for the remainder of class. T</w:t>
      </w:r>
      <w:r w:rsidRPr="00930223">
        <w:rPr>
          <w:rFonts w:cstheme="minorHAnsi"/>
          <w:color w:val="000000"/>
          <w:sz w:val="20"/>
          <w:szCs w:val="20"/>
        </w:rPr>
        <w:t>he incident will be recorded on a behavior tracking form.</w:t>
      </w:r>
      <w:r w:rsidRPr="00930223">
        <w:rPr>
          <w:rFonts w:eastAsia="Times" w:cstheme="minorHAnsi"/>
          <w:sz w:val="20"/>
          <w:szCs w:val="20"/>
        </w:rPr>
        <w:t xml:space="preserve"> The student will be referred to the office to meet with administration. The guidelines of the policy will be reinforced, and home contact will be made. The student will serve a noon hour detention.</w:t>
      </w:r>
      <w:r w:rsidRPr="00930223">
        <w:rPr>
          <w:rFonts w:eastAsia="Times" w:cstheme="minorHAnsi"/>
          <w:sz w:val="20"/>
          <w:szCs w:val="20"/>
          <w:vertAlign w:val="superscript"/>
        </w:rPr>
        <w:t xml:space="preserve">    </w:t>
      </w:r>
    </w:p>
    <w:p w14:paraId="176A19D9" w14:textId="73D092C4" w:rsidR="00930223" w:rsidRPr="00930223" w:rsidRDefault="00930223" w:rsidP="00930223">
      <w:pPr>
        <w:jc w:val="both"/>
        <w:rPr>
          <w:rFonts w:eastAsia="Times" w:cstheme="minorHAnsi"/>
          <w:sz w:val="20"/>
          <w:szCs w:val="20"/>
        </w:rPr>
      </w:pPr>
      <w:r w:rsidRPr="00930223">
        <w:rPr>
          <w:rFonts w:eastAsia="Times" w:cstheme="minorHAnsi"/>
          <w:b/>
          <w:sz w:val="20"/>
          <w:szCs w:val="20"/>
        </w:rPr>
        <w:t>4th incident of non-compliance</w:t>
      </w:r>
      <w:r w:rsidRPr="00930223">
        <w:rPr>
          <w:rFonts w:eastAsia="Times" w:cstheme="minorHAnsi"/>
          <w:sz w:val="20"/>
          <w:szCs w:val="20"/>
        </w:rPr>
        <w:t xml:space="preserve"> – electronic device is confiscated by the teacher for the remainder of class. The student will be referred to the office to meet with administration. The student will lose access to school wi-fi privileges. If this occurs, a student is not permitted to use the login information of another student. This will result in further disciplinary measures for both students. The student will need to complete schoolwork using their own data plan or by using a device belonging to the school. </w:t>
      </w:r>
    </w:p>
    <w:p w14:paraId="0F0B9C34" w14:textId="239B5554" w:rsidR="00930223" w:rsidRPr="00930223" w:rsidRDefault="00930223" w:rsidP="00930223">
      <w:pPr>
        <w:jc w:val="both"/>
        <w:rPr>
          <w:rFonts w:eastAsia="Times" w:cstheme="minorHAnsi"/>
          <w:sz w:val="20"/>
          <w:szCs w:val="20"/>
        </w:rPr>
      </w:pPr>
      <w:r w:rsidRPr="00930223">
        <w:rPr>
          <w:rFonts w:eastAsia="Times" w:cstheme="minorHAnsi"/>
          <w:b/>
          <w:bCs/>
          <w:sz w:val="20"/>
          <w:szCs w:val="20"/>
        </w:rPr>
        <w:t>5</w:t>
      </w:r>
      <w:r w:rsidRPr="00930223">
        <w:rPr>
          <w:rFonts w:eastAsia="Times" w:cstheme="minorHAnsi"/>
          <w:b/>
          <w:bCs/>
          <w:sz w:val="20"/>
          <w:szCs w:val="20"/>
          <w:vertAlign w:val="superscript"/>
        </w:rPr>
        <w:t>th</w:t>
      </w:r>
      <w:r w:rsidRPr="00930223">
        <w:rPr>
          <w:rFonts w:eastAsia="Times" w:cstheme="minorHAnsi"/>
          <w:b/>
          <w:bCs/>
          <w:sz w:val="20"/>
          <w:szCs w:val="20"/>
        </w:rPr>
        <w:t xml:space="preserve"> incident of non-compliance – </w:t>
      </w:r>
      <w:r w:rsidRPr="00930223">
        <w:rPr>
          <w:rFonts w:eastAsia="Times" w:cstheme="minorHAnsi"/>
          <w:sz w:val="20"/>
          <w:szCs w:val="20"/>
        </w:rPr>
        <w:t xml:space="preserve">the student will lose the privilege of bringing a personal device to school. School work can only be completed using a school device or at home. </w:t>
      </w:r>
    </w:p>
    <w:p w14:paraId="4B741E87" w14:textId="77777777" w:rsidR="00930223" w:rsidRDefault="00930223" w:rsidP="00930223">
      <w:pPr>
        <w:jc w:val="both"/>
        <w:rPr>
          <w:rFonts w:eastAsia="Times" w:cstheme="minorHAnsi"/>
          <w:sz w:val="20"/>
          <w:szCs w:val="20"/>
        </w:rPr>
      </w:pPr>
      <w:r w:rsidRPr="00930223">
        <w:rPr>
          <w:rFonts w:eastAsia="Times" w:cstheme="minorHAnsi"/>
          <w:b/>
          <w:bCs/>
          <w:sz w:val="20"/>
          <w:szCs w:val="20"/>
        </w:rPr>
        <w:t xml:space="preserve">Further incidents of non-compliance - </w:t>
      </w:r>
      <w:r w:rsidRPr="00930223">
        <w:rPr>
          <w:rFonts w:eastAsia="Times" w:cstheme="minorHAnsi"/>
          <w:sz w:val="20"/>
          <w:szCs w:val="20"/>
        </w:rPr>
        <w:t xml:space="preserve">Disciplinary action including detention, in-school suspension or out-of-school suspension could be taken. </w:t>
      </w:r>
    </w:p>
    <w:p w14:paraId="0BF52B40" w14:textId="77777777" w:rsidR="003875F3" w:rsidRPr="00930223" w:rsidRDefault="003875F3" w:rsidP="00930223">
      <w:pPr>
        <w:jc w:val="both"/>
        <w:rPr>
          <w:rFonts w:eastAsia="Times" w:cstheme="minorHAnsi"/>
          <w:sz w:val="20"/>
          <w:szCs w:val="20"/>
        </w:rPr>
      </w:pPr>
    </w:p>
    <w:bookmarkEnd w:id="41"/>
    <w:p w14:paraId="5B5C0F5A" w14:textId="624AF813" w:rsidR="007B16D4" w:rsidRPr="007B16D4" w:rsidRDefault="007B16D4" w:rsidP="007B16D4">
      <w:pPr>
        <w:keepNext/>
        <w:spacing w:after="120" w:line="240" w:lineRule="auto"/>
        <w:outlineLvl w:val="0"/>
        <w:rPr>
          <w:rFonts w:eastAsia="Times" w:cs="Times New Roman"/>
          <w:b/>
          <w:caps/>
          <w:color w:val="990000"/>
          <w:kern w:val="32"/>
          <w:sz w:val="24"/>
          <w:szCs w:val="18"/>
        </w:rPr>
      </w:pPr>
      <w:r w:rsidRPr="007B16D4">
        <w:rPr>
          <w:rFonts w:eastAsia="Times" w:cs="Times New Roman"/>
          <w:b/>
          <w:caps/>
          <w:color w:val="990000"/>
          <w:kern w:val="32"/>
          <w:sz w:val="24"/>
          <w:szCs w:val="18"/>
        </w:rPr>
        <w:lastRenderedPageBreak/>
        <w:t>DISCIPLINE POLICY</w:t>
      </w:r>
      <w:bookmarkEnd w:id="40"/>
    </w:p>
    <w:p w14:paraId="75C5CE67" w14:textId="77777777" w:rsidR="007B16D4" w:rsidRPr="007B16D4" w:rsidRDefault="007B16D4" w:rsidP="007B16D4">
      <w:pPr>
        <w:spacing w:after="80"/>
        <w:rPr>
          <w:b/>
          <w:noProof/>
          <w:sz w:val="20"/>
          <w:szCs w:val="20"/>
          <w:u w:val="single"/>
        </w:rPr>
      </w:pPr>
      <w:r w:rsidRPr="007B16D4">
        <w:rPr>
          <w:b/>
          <w:noProof/>
          <w:sz w:val="20"/>
          <w:szCs w:val="20"/>
          <w:u w:val="single"/>
        </w:rPr>
        <w:t xml:space="preserve">General Procedure – </w:t>
      </w:r>
      <w:r>
        <w:rPr>
          <w:b/>
          <w:noProof/>
          <w:sz w:val="20"/>
          <w:szCs w:val="20"/>
          <w:u w:val="single"/>
        </w:rPr>
        <w:t>Behaviour Tracking Forms</w:t>
      </w:r>
    </w:p>
    <w:p w14:paraId="408C3609" w14:textId="77777777" w:rsidR="007B16D4" w:rsidRPr="007B16D4" w:rsidRDefault="007B16D4" w:rsidP="007B16D4">
      <w:pPr>
        <w:spacing w:after="80" w:line="240" w:lineRule="auto"/>
        <w:rPr>
          <w:rFonts w:eastAsia="Times" w:cs="Times New Roman"/>
          <w:noProof/>
          <w:sz w:val="20"/>
          <w:szCs w:val="20"/>
        </w:rPr>
      </w:pPr>
      <w:r w:rsidRPr="007B16D4">
        <w:rPr>
          <w:rFonts w:eastAsia="Times" w:cs="Times New Roman"/>
          <w:noProof/>
          <w:sz w:val="20"/>
          <w:szCs w:val="20"/>
        </w:rPr>
        <w:t>When it has been necessary for a teacher to discipline a student in some way, the incident is recorded on a Behavior Tracking form and, depending on the nature, severity, or frequency, contact with home is made. A copy is placed in the student’s cumulative file, one stays with the teacher and the third stays with administration. The incident is recorded in the Power School Behavior Tracking System by the office. In this way, accurate records may be kept, parents may be made aware, and continuing and escalating cases of discipline may be warded off. Accumulation of behavior tracking forms will result in intervention from ESST (Educational Student Services Team) and Administration, which may include short and/or long term suspensions.</w:t>
      </w:r>
    </w:p>
    <w:p w14:paraId="5E01D168" w14:textId="7766F6C1" w:rsidR="007B16D4" w:rsidRDefault="007B16D4" w:rsidP="007B16D4">
      <w:pPr>
        <w:spacing w:after="40" w:line="240" w:lineRule="auto"/>
        <w:jc w:val="both"/>
        <w:rPr>
          <w:rFonts w:ascii="Times New Roman" w:eastAsia="Times" w:hAnsi="Times New Roman" w:cs="Times New Roman"/>
          <w:sz w:val="10"/>
          <w:szCs w:val="18"/>
        </w:rPr>
      </w:pPr>
    </w:p>
    <w:p w14:paraId="06CB7055" w14:textId="69C3B561" w:rsidR="007B16D4" w:rsidRPr="007B16D4" w:rsidRDefault="007B16D4" w:rsidP="007B16D4">
      <w:pPr>
        <w:spacing w:after="80"/>
        <w:rPr>
          <w:rFonts w:ascii="Times New Roman" w:eastAsia="Times" w:hAnsi="Times New Roman" w:cs="Times New Roman"/>
          <w:b/>
          <w:sz w:val="14"/>
          <w:szCs w:val="18"/>
          <w:u w:val="single"/>
        </w:rPr>
      </w:pPr>
      <w:r w:rsidRPr="007B16D4">
        <w:rPr>
          <w:b/>
          <w:noProof/>
          <w:sz w:val="20"/>
          <w:szCs w:val="20"/>
          <w:u w:val="single"/>
        </w:rPr>
        <w:t>Immediate Suspensions</w:t>
      </w:r>
    </w:p>
    <w:p w14:paraId="45A10F6C" w14:textId="77777777" w:rsidR="007B16D4" w:rsidRPr="007B16D4" w:rsidRDefault="007B16D4" w:rsidP="007B16D4">
      <w:pPr>
        <w:spacing w:after="80" w:line="240" w:lineRule="auto"/>
        <w:rPr>
          <w:rFonts w:eastAsia="Times" w:cs="Times New Roman"/>
          <w:noProof/>
          <w:sz w:val="20"/>
          <w:szCs w:val="20"/>
        </w:rPr>
      </w:pPr>
      <w:r w:rsidRPr="007B16D4">
        <w:rPr>
          <w:rFonts w:eastAsia="Times" w:cs="Times New Roman"/>
          <w:noProof/>
          <w:sz w:val="20"/>
          <w:szCs w:val="20"/>
        </w:rPr>
        <mc:AlternateContent>
          <mc:Choice Requires="wps">
            <w:drawing>
              <wp:anchor distT="0" distB="0" distL="114300" distR="114300" simplePos="0" relativeHeight="251662336" behindDoc="0" locked="0" layoutInCell="1" allowOverlap="1" wp14:anchorId="039C2B61" wp14:editId="1938CC22">
                <wp:simplePos x="0" y="0"/>
                <wp:positionH relativeFrom="column">
                  <wp:posOffset>-3326130</wp:posOffset>
                </wp:positionH>
                <wp:positionV relativeFrom="paragraph">
                  <wp:posOffset>290195</wp:posOffset>
                </wp:positionV>
                <wp:extent cx="971550" cy="13049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304925"/>
                        </a:xfrm>
                        <a:prstGeom prst="rect">
                          <a:avLst/>
                        </a:prstGeom>
                        <a:solidFill>
                          <a:srgbClr val="FFFFFF"/>
                        </a:solidFill>
                        <a:ln w="9525">
                          <a:solidFill>
                            <a:srgbClr val="000000"/>
                          </a:solidFill>
                          <a:miter lim="800000"/>
                          <a:headEnd/>
                          <a:tailEnd/>
                        </a:ln>
                      </wps:spPr>
                      <wps:txbx>
                        <w:txbxContent>
                          <w:p w14:paraId="33C63499" w14:textId="77777777" w:rsidR="00FA6F19" w:rsidRDefault="00FA6F19" w:rsidP="007B16D4">
                            <w:r>
                              <w:t>Is the pushing shoving, etc., supposed to go here???  I am confused on this 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9C2B61" id="_x0000_t202" coordsize="21600,21600" o:spt="202" path="m,l,21600r21600,l21600,xe">
                <v:stroke joinstyle="miter"/>
                <v:path gradientshapeok="t" o:connecttype="rect"/>
              </v:shapetype>
              <v:shape id="Text Box 5" o:spid="_x0000_s1026" type="#_x0000_t202" style="position:absolute;margin-left:-261.9pt;margin-top:22.85pt;width:76.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">
                <v:textbox>
                  <w:txbxContent>
                    <w:p w14:paraId="33C63499" w14:textId="77777777" w:rsidR="00FA6F19" w:rsidRDefault="00FA6F19" w:rsidP="007B16D4">
                      <w:r>
                        <w:t>Is the pushing shoving, etc., supposed to go here???  I am confused on this one!</w:t>
                      </w:r>
                    </w:p>
                  </w:txbxContent>
                </v:textbox>
              </v:shape>
            </w:pict>
          </mc:Fallback>
        </mc:AlternateContent>
      </w:r>
      <w:r w:rsidRPr="007B16D4">
        <w:rPr>
          <w:rFonts w:eastAsia="Times" w:cs="Times New Roman"/>
          <w:noProof/>
          <w:sz w:val="20"/>
          <w:szCs w:val="20"/>
        </w:rPr>
        <w:t>The following types of infractions may result in an immediate suspension from school, either short or long term. Some (*) may necessitate referral to the RCMP and/or the issuance of a Trespass Notice.</w:t>
      </w:r>
    </w:p>
    <w:p w14:paraId="55DCAC65" w14:textId="77777777" w:rsidR="007B16D4" w:rsidRPr="007B16D4" w:rsidRDefault="007B16D4" w:rsidP="007B16D4">
      <w:pPr>
        <w:spacing w:after="40" w:line="240" w:lineRule="auto"/>
        <w:jc w:val="both"/>
        <w:rPr>
          <w:rFonts w:ascii="Times New Roman" w:eastAsia="Times" w:hAnsi="Times New Roman" w:cs="Times New Roman"/>
          <w:sz w:val="12"/>
          <w:szCs w:val="18"/>
        </w:rPr>
      </w:pPr>
    </w:p>
    <w:p w14:paraId="0DCE7E3A"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Smoking in school or on school property</w:t>
      </w:r>
    </w:p>
    <w:p w14:paraId="45CD4140"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Breach of substance use/abuse policy *</w:t>
      </w:r>
    </w:p>
    <w:p w14:paraId="6E4D0758"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Violent opposition to authority *</w:t>
      </w:r>
    </w:p>
    <w:p w14:paraId="1C1FA5AB"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 xml:space="preserve">Habitual and determined neglect of duty (responsibilities as outlined in this handbook) and the Education </w:t>
      </w:r>
      <w:r>
        <w:rPr>
          <w:rFonts w:eastAsia="Times" w:cs="Times New Roman"/>
          <w:sz w:val="20"/>
          <w:szCs w:val="20"/>
        </w:rPr>
        <w:t>A</w:t>
      </w:r>
      <w:r w:rsidRPr="007B16D4">
        <w:rPr>
          <w:rFonts w:eastAsia="Times" w:cs="Times New Roman"/>
          <w:sz w:val="20"/>
          <w:szCs w:val="20"/>
        </w:rPr>
        <w:t>ct</w:t>
      </w:r>
    </w:p>
    <w:p w14:paraId="05235DC7"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Repetition of an offence after notice</w:t>
      </w:r>
    </w:p>
    <w:p w14:paraId="38D147CD"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 xml:space="preserve">Use of profane or obscene language </w:t>
      </w:r>
    </w:p>
    <w:p w14:paraId="4FBC5944" w14:textId="77777777" w:rsidR="007B16D4" w:rsidRPr="007B16D4" w:rsidRDefault="007B16D4" w:rsidP="00146E7D">
      <w:pPr>
        <w:pStyle w:val="ListParagraph"/>
        <w:numPr>
          <w:ilvl w:val="0"/>
          <w:numId w:val="28"/>
        </w:numPr>
        <w:spacing w:after="40" w:line="240" w:lineRule="auto"/>
        <w:ind w:left="270" w:hanging="270"/>
        <w:contextualSpacing w:val="0"/>
        <w:jc w:val="both"/>
        <w:rPr>
          <w:rFonts w:eastAsia="Times" w:cs="Times New Roman"/>
          <w:b/>
          <w:sz w:val="20"/>
          <w:szCs w:val="20"/>
          <w:u w:val="single"/>
        </w:rPr>
      </w:pPr>
      <w:r w:rsidRPr="007B16D4">
        <w:rPr>
          <w:rFonts w:eastAsia="Times" w:cs="Times New Roman"/>
          <w:b/>
          <w:sz w:val="20"/>
          <w:szCs w:val="20"/>
          <w:u w:val="single"/>
        </w:rPr>
        <w:t>Use of profane, obscene or abusive language towards or about a staff member, including on social</w:t>
      </w:r>
      <w:r>
        <w:rPr>
          <w:rFonts w:eastAsia="Times" w:cs="Times New Roman"/>
          <w:b/>
          <w:sz w:val="20"/>
          <w:szCs w:val="20"/>
          <w:u w:val="single"/>
        </w:rPr>
        <w:t xml:space="preserve"> </w:t>
      </w:r>
      <w:r w:rsidRPr="007B16D4">
        <w:rPr>
          <w:rFonts w:eastAsia="Times" w:cs="Times New Roman"/>
          <w:b/>
          <w:sz w:val="20"/>
          <w:szCs w:val="20"/>
          <w:u w:val="single"/>
        </w:rPr>
        <w:t>media.</w:t>
      </w:r>
    </w:p>
    <w:p w14:paraId="07B95EB9" w14:textId="77777777" w:rsidR="007B16D4" w:rsidRPr="007B16D4" w:rsidRDefault="007B16D4" w:rsidP="00146E7D">
      <w:pPr>
        <w:pStyle w:val="ListParagraph"/>
        <w:numPr>
          <w:ilvl w:val="0"/>
          <w:numId w:val="28"/>
        </w:numPr>
        <w:tabs>
          <w:tab w:val="left" w:pos="360"/>
          <w:tab w:val="left" w:pos="540"/>
          <w:tab w:val="num" w:pos="1170"/>
        </w:tabs>
        <w:spacing w:after="40" w:line="240" w:lineRule="auto"/>
        <w:ind w:left="270" w:hanging="270"/>
        <w:contextualSpacing w:val="0"/>
        <w:rPr>
          <w:rFonts w:eastAsia="Times" w:cs="Times New Roman"/>
          <w:noProof/>
          <w:sz w:val="20"/>
          <w:szCs w:val="20"/>
        </w:rPr>
      </w:pPr>
      <w:r w:rsidRPr="007B16D4">
        <w:rPr>
          <w:rFonts w:eastAsia="Times" w:cs="Times New Roman"/>
          <w:noProof/>
          <w:sz w:val="20"/>
          <w:szCs w:val="20"/>
        </w:rPr>
        <w:t xml:space="preserve">Fighting/pushing/shoving/inciting or instigating violence (including videotaping, photographing and or </w:t>
      </w:r>
      <w:r>
        <w:rPr>
          <w:rFonts w:eastAsia="Times" w:cs="Times New Roman"/>
          <w:noProof/>
          <w:sz w:val="20"/>
          <w:szCs w:val="20"/>
        </w:rPr>
        <w:t>e</w:t>
      </w:r>
      <w:r w:rsidRPr="007B16D4">
        <w:rPr>
          <w:rFonts w:eastAsia="Times" w:cs="Times New Roman"/>
          <w:noProof/>
          <w:sz w:val="20"/>
          <w:szCs w:val="20"/>
        </w:rPr>
        <w:t xml:space="preserve">ncouraging) /intimidating or harrassment </w:t>
      </w:r>
    </w:p>
    <w:p w14:paraId="6D738A97" w14:textId="77777777" w:rsidR="007B16D4" w:rsidRPr="007B16D4" w:rsidRDefault="007B16D4" w:rsidP="00146E7D">
      <w:pPr>
        <w:pStyle w:val="ListParagraph"/>
        <w:numPr>
          <w:ilvl w:val="0"/>
          <w:numId w:val="28"/>
        </w:numPr>
        <w:tabs>
          <w:tab w:val="left" w:pos="360"/>
          <w:tab w:val="left" w:pos="540"/>
          <w:tab w:val="num" w:pos="1170"/>
        </w:tabs>
        <w:spacing w:after="40" w:line="240" w:lineRule="auto"/>
        <w:ind w:left="270" w:hanging="270"/>
        <w:contextualSpacing w:val="0"/>
        <w:rPr>
          <w:rFonts w:eastAsia="Times" w:cs="Times New Roman"/>
          <w:noProof/>
          <w:sz w:val="20"/>
          <w:szCs w:val="20"/>
        </w:rPr>
      </w:pPr>
      <w:r w:rsidRPr="007B16D4">
        <w:rPr>
          <w:rFonts w:eastAsia="Times" w:cs="Times New Roman"/>
          <w:noProof/>
          <w:sz w:val="20"/>
          <w:szCs w:val="20"/>
        </w:rPr>
        <w:t>General bad conduct and bad example, tending to the injury of the school</w:t>
      </w:r>
    </w:p>
    <w:p w14:paraId="0498A338" w14:textId="77777777" w:rsidR="007B16D4" w:rsidRPr="007B16D4" w:rsidRDefault="007B16D4" w:rsidP="00146E7D">
      <w:pPr>
        <w:pStyle w:val="ListParagraph"/>
        <w:numPr>
          <w:ilvl w:val="0"/>
          <w:numId w:val="28"/>
        </w:numPr>
        <w:tabs>
          <w:tab w:val="left" w:pos="360"/>
          <w:tab w:val="left" w:pos="540"/>
        </w:tabs>
        <w:spacing w:after="40" w:line="240" w:lineRule="auto"/>
        <w:ind w:left="270" w:right="-126" w:hanging="270"/>
        <w:contextualSpacing w:val="0"/>
        <w:jc w:val="both"/>
        <w:rPr>
          <w:rFonts w:eastAsia="Times" w:cs="Times New Roman"/>
          <w:i/>
          <w:sz w:val="20"/>
          <w:szCs w:val="20"/>
        </w:rPr>
      </w:pPr>
      <w:r w:rsidRPr="007B16D4">
        <w:rPr>
          <w:rFonts w:eastAsia="Times" w:cs="Times New Roman"/>
          <w:sz w:val="20"/>
          <w:szCs w:val="20"/>
        </w:rPr>
        <w:t>Stealing, cutting, marking, destroying, defacing or injuring any school property*</w:t>
      </w:r>
      <w:r w:rsidRPr="007B16D4">
        <w:rPr>
          <w:rFonts w:eastAsia="Times" w:cs="Times New Roman"/>
          <w:i/>
          <w:sz w:val="20"/>
          <w:szCs w:val="20"/>
        </w:rPr>
        <w:t xml:space="preserve"> </w:t>
      </w:r>
    </w:p>
    <w:p w14:paraId="6EBA3F3B" w14:textId="77777777" w:rsidR="007B16D4" w:rsidRPr="007B16D4" w:rsidRDefault="007B16D4" w:rsidP="00146E7D">
      <w:pPr>
        <w:pStyle w:val="ListParagraph"/>
        <w:numPr>
          <w:ilvl w:val="0"/>
          <w:numId w:val="28"/>
        </w:numPr>
        <w:tabs>
          <w:tab w:val="left" w:pos="360"/>
          <w:tab w:val="left" w:pos="540"/>
        </w:tabs>
        <w:spacing w:after="40" w:line="240" w:lineRule="auto"/>
        <w:ind w:left="270" w:hanging="270"/>
        <w:contextualSpacing w:val="0"/>
        <w:jc w:val="both"/>
        <w:rPr>
          <w:rFonts w:eastAsia="Times" w:cs="Times New Roman"/>
          <w:sz w:val="20"/>
          <w:szCs w:val="20"/>
        </w:rPr>
      </w:pPr>
      <w:r w:rsidRPr="007B16D4">
        <w:rPr>
          <w:rFonts w:eastAsia="Times" w:cs="Times New Roman"/>
          <w:sz w:val="20"/>
          <w:szCs w:val="20"/>
        </w:rPr>
        <w:t>General serious breach of the Positive Learning Environment Policy 703*</w:t>
      </w:r>
    </w:p>
    <w:p w14:paraId="7A18BADC" w14:textId="77777777" w:rsidR="007B16D4" w:rsidRPr="007B16D4" w:rsidRDefault="007B16D4" w:rsidP="007B16D4">
      <w:pPr>
        <w:spacing w:after="40" w:line="240" w:lineRule="auto"/>
        <w:jc w:val="both"/>
        <w:rPr>
          <w:rFonts w:ascii="Courier New" w:eastAsia="Times" w:hAnsi="Courier New" w:cs="Courier New"/>
          <w:b/>
          <w:i/>
          <w:sz w:val="4"/>
          <w:szCs w:val="18"/>
          <w:u w:val="single"/>
        </w:rPr>
      </w:pPr>
    </w:p>
    <w:p w14:paraId="21C570A7" w14:textId="77777777" w:rsidR="007B16D4" w:rsidRPr="007B16D4" w:rsidRDefault="007B16D4" w:rsidP="007B16D4">
      <w:pPr>
        <w:tabs>
          <w:tab w:val="left" w:pos="270"/>
        </w:tabs>
        <w:spacing w:after="0" w:line="240" w:lineRule="auto"/>
        <w:ind w:right="-216"/>
        <w:rPr>
          <w:rFonts w:ascii="Times New Roman" w:eastAsia="Times" w:hAnsi="Times New Roman" w:cs="Times New Roman"/>
          <w:noProof/>
          <w:sz w:val="18"/>
          <w:szCs w:val="18"/>
        </w:rPr>
      </w:pPr>
    </w:p>
    <w:p w14:paraId="2E7F6B58" w14:textId="77777777" w:rsidR="007B16D4" w:rsidRPr="007B16D4" w:rsidRDefault="007B16D4" w:rsidP="007B16D4">
      <w:pPr>
        <w:spacing w:after="80" w:line="240" w:lineRule="auto"/>
        <w:rPr>
          <w:rFonts w:eastAsia="Times" w:cs="Times New Roman"/>
          <w:noProof/>
          <w:sz w:val="20"/>
          <w:szCs w:val="20"/>
        </w:rPr>
      </w:pPr>
      <w:r w:rsidRPr="007B16D4">
        <w:rPr>
          <w:rFonts w:eastAsia="Times" w:cs="Times New Roman"/>
          <w:noProof/>
          <w:sz w:val="20"/>
          <w:szCs w:val="20"/>
        </w:rPr>
        <w:t>Any student who willingly engages in a physical altercation will be assigned a suspension and the length will be determined using, but not limited to, the following criteria:</w:t>
      </w:r>
    </w:p>
    <w:p w14:paraId="6945DD0B" w14:textId="77777777" w:rsidR="007B16D4" w:rsidRPr="007B16D4" w:rsidRDefault="007B16D4" w:rsidP="00146E7D">
      <w:pPr>
        <w:numPr>
          <w:ilvl w:val="0"/>
          <w:numId w:val="26"/>
        </w:numPr>
        <w:tabs>
          <w:tab w:val="left" w:pos="450"/>
        </w:tabs>
        <w:spacing w:after="80" w:line="240" w:lineRule="auto"/>
        <w:ind w:left="540"/>
        <w:jc w:val="both"/>
        <w:rPr>
          <w:rFonts w:eastAsia="Times" w:cs="Times New Roman"/>
          <w:noProof/>
          <w:sz w:val="20"/>
          <w:szCs w:val="20"/>
        </w:rPr>
      </w:pPr>
      <w:r w:rsidRPr="007B16D4">
        <w:rPr>
          <w:rFonts w:eastAsia="Times" w:cs="Times New Roman"/>
          <w:noProof/>
          <w:sz w:val="20"/>
          <w:szCs w:val="20"/>
        </w:rPr>
        <w:t>level of disturbance/impact on staff and students</w:t>
      </w:r>
    </w:p>
    <w:p w14:paraId="383DD32D" w14:textId="77777777" w:rsidR="007B16D4" w:rsidRPr="007B16D4" w:rsidRDefault="007B16D4" w:rsidP="00146E7D">
      <w:pPr>
        <w:numPr>
          <w:ilvl w:val="0"/>
          <w:numId w:val="25"/>
        </w:numPr>
        <w:tabs>
          <w:tab w:val="left" w:pos="450"/>
        </w:tabs>
        <w:spacing w:after="80" w:line="240" w:lineRule="auto"/>
        <w:ind w:left="540"/>
        <w:jc w:val="both"/>
        <w:rPr>
          <w:rFonts w:eastAsia="Times" w:cs="Times New Roman"/>
          <w:noProof/>
          <w:sz w:val="20"/>
          <w:szCs w:val="20"/>
        </w:rPr>
      </w:pPr>
      <w:r w:rsidRPr="007B16D4">
        <w:rPr>
          <w:rFonts w:eastAsia="Times" w:cs="Times New Roman"/>
          <w:noProof/>
          <w:sz w:val="20"/>
          <w:szCs w:val="20"/>
        </w:rPr>
        <w:t>degree of any injury</w:t>
      </w:r>
    </w:p>
    <w:p w14:paraId="36DB3991" w14:textId="77777777" w:rsidR="007B16D4" w:rsidRPr="007B16D4" w:rsidRDefault="007B16D4" w:rsidP="00146E7D">
      <w:pPr>
        <w:numPr>
          <w:ilvl w:val="0"/>
          <w:numId w:val="25"/>
        </w:numPr>
        <w:tabs>
          <w:tab w:val="left" w:pos="450"/>
        </w:tabs>
        <w:spacing w:after="80" w:line="240" w:lineRule="auto"/>
        <w:ind w:left="540"/>
        <w:jc w:val="both"/>
        <w:rPr>
          <w:rFonts w:eastAsia="Times" w:cs="Times New Roman"/>
          <w:noProof/>
          <w:sz w:val="20"/>
          <w:szCs w:val="20"/>
        </w:rPr>
      </w:pPr>
      <w:r w:rsidRPr="007B16D4">
        <w:rPr>
          <w:rFonts w:eastAsia="Times" w:cs="Times New Roman"/>
          <w:noProof/>
          <w:sz w:val="20"/>
          <w:szCs w:val="20"/>
        </w:rPr>
        <w:t>level of responsibility for instigating</w:t>
      </w:r>
    </w:p>
    <w:p w14:paraId="133C4FD0" w14:textId="77777777" w:rsidR="007B16D4" w:rsidRPr="007B16D4" w:rsidRDefault="007B16D4" w:rsidP="00146E7D">
      <w:pPr>
        <w:numPr>
          <w:ilvl w:val="0"/>
          <w:numId w:val="25"/>
        </w:numPr>
        <w:tabs>
          <w:tab w:val="left" w:pos="450"/>
        </w:tabs>
        <w:spacing w:after="80" w:line="240" w:lineRule="auto"/>
        <w:ind w:left="540"/>
        <w:jc w:val="both"/>
        <w:rPr>
          <w:rFonts w:eastAsia="Times" w:cs="Times New Roman"/>
          <w:noProof/>
          <w:sz w:val="20"/>
          <w:szCs w:val="20"/>
        </w:rPr>
      </w:pPr>
      <w:r w:rsidRPr="007B16D4">
        <w:rPr>
          <w:rFonts w:eastAsia="Times" w:cs="Times New Roman"/>
          <w:noProof/>
          <w:sz w:val="20"/>
          <w:szCs w:val="20"/>
        </w:rPr>
        <w:t>events leading to altercation</w:t>
      </w:r>
    </w:p>
    <w:p w14:paraId="0BCE93C4" w14:textId="77777777" w:rsidR="007B16D4" w:rsidRPr="007B16D4" w:rsidRDefault="007B16D4" w:rsidP="00146E7D">
      <w:pPr>
        <w:numPr>
          <w:ilvl w:val="0"/>
          <w:numId w:val="25"/>
        </w:numPr>
        <w:tabs>
          <w:tab w:val="left" w:pos="450"/>
        </w:tabs>
        <w:spacing w:after="80" w:line="240" w:lineRule="auto"/>
        <w:ind w:left="540"/>
        <w:jc w:val="both"/>
        <w:rPr>
          <w:rFonts w:eastAsia="Times" w:cs="Times New Roman"/>
          <w:noProof/>
          <w:sz w:val="20"/>
          <w:szCs w:val="20"/>
        </w:rPr>
      </w:pPr>
      <w:r w:rsidRPr="007B16D4">
        <w:rPr>
          <w:rFonts w:eastAsia="Times" w:cs="Times New Roman"/>
          <w:noProof/>
          <w:sz w:val="20"/>
          <w:szCs w:val="20"/>
        </w:rPr>
        <w:t>use of weapons</w:t>
      </w:r>
    </w:p>
    <w:p w14:paraId="0F077855" w14:textId="77777777" w:rsidR="007B16D4" w:rsidRPr="007B16D4" w:rsidRDefault="007B16D4" w:rsidP="00146E7D">
      <w:pPr>
        <w:numPr>
          <w:ilvl w:val="0"/>
          <w:numId w:val="25"/>
        </w:numPr>
        <w:tabs>
          <w:tab w:val="left" w:pos="450"/>
        </w:tabs>
        <w:spacing w:after="80" w:line="240" w:lineRule="auto"/>
        <w:ind w:left="540" w:right="-216"/>
        <w:jc w:val="both"/>
        <w:rPr>
          <w:rFonts w:eastAsia="Times" w:cs="Times New Roman"/>
          <w:noProof/>
          <w:sz w:val="20"/>
          <w:szCs w:val="20"/>
        </w:rPr>
      </w:pPr>
      <w:r w:rsidRPr="007B16D4">
        <w:rPr>
          <w:rFonts w:eastAsia="Times" w:cs="Times New Roman"/>
          <w:noProof/>
          <w:sz w:val="20"/>
          <w:szCs w:val="20"/>
        </w:rPr>
        <w:t xml:space="preserve">level of self-control – willingness to cease fighting when others intervene </w:t>
      </w:r>
    </w:p>
    <w:p w14:paraId="2CA01C36" w14:textId="77777777" w:rsidR="007B16D4" w:rsidRPr="007B16D4" w:rsidRDefault="007B16D4" w:rsidP="00146E7D">
      <w:pPr>
        <w:numPr>
          <w:ilvl w:val="0"/>
          <w:numId w:val="25"/>
        </w:numPr>
        <w:tabs>
          <w:tab w:val="left" w:pos="450"/>
        </w:tabs>
        <w:spacing w:after="80" w:line="240" w:lineRule="auto"/>
        <w:ind w:left="540"/>
        <w:jc w:val="both"/>
        <w:rPr>
          <w:rFonts w:eastAsia="Times" w:cs="Times New Roman"/>
          <w:noProof/>
          <w:sz w:val="20"/>
          <w:szCs w:val="20"/>
        </w:rPr>
      </w:pPr>
      <w:r w:rsidRPr="007B16D4">
        <w:rPr>
          <w:rFonts w:eastAsia="Times" w:cs="Times New Roman"/>
          <w:noProof/>
          <w:sz w:val="20"/>
          <w:szCs w:val="20"/>
        </w:rPr>
        <w:t>record of fighting in the school system</w:t>
      </w:r>
    </w:p>
    <w:p w14:paraId="15671A76" w14:textId="4F2E592F" w:rsidR="007B16D4" w:rsidRDefault="007B16D4" w:rsidP="009C0CD2">
      <w:pPr>
        <w:tabs>
          <w:tab w:val="left" w:pos="540"/>
        </w:tabs>
        <w:spacing w:after="40" w:line="240" w:lineRule="auto"/>
        <w:jc w:val="both"/>
        <w:rPr>
          <w:rFonts w:ascii="Courier New" w:eastAsia="Times" w:hAnsi="Courier New" w:cs="Courier New"/>
          <w:b/>
          <w:i/>
          <w:sz w:val="18"/>
          <w:szCs w:val="18"/>
          <w:u w:val="single"/>
        </w:rPr>
      </w:pPr>
    </w:p>
    <w:p w14:paraId="4CD4831C" w14:textId="77777777" w:rsidR="007B16D4" w:rsidRPr="007B16D4" w:rsidRDefault="007B16D4" w:rsidP="00CF5C39">
      <w:pPr>
        <w:spacing w:after="80"/>
        <w:rPr>
          <w:b/>
          <w:noProof/>
          <w:sz w:val="20"/>
          <w:szCs w:val="20"/>
          <w:u w:val="single"/>
        </w:rPr>
      </w:pPr>
      <w:r w:rsidRPr="007B16D4">
        <w:rPr>
          <w:b/>
          <w:noProof/>
          <w:sz w:val="20"/>
          <w:szCs w:val="20"/>
          <w:u w:val="single"/>
        </w:rPr>
        <w:t>Out-of-School Suspension – Important Information</w:t>
      </w:r>
    </w:p>
    <w:p w14:paraId="0FB6AEC7" w14:textId="77777777" w:rsidR="007B16D4" w:rsidRPr="007B16D4" w:rsidRDefault="007B16D4" w:rsidP="007B16D4">
      <w:pPr>
        <w:spacing w:after="40" w:line="240" w:lineRule="auto"/>
        <w:jc w:val="both"/>
        <w:rPr>
          <w:rFonts w:eastAsia="Times" w:cs="Times New Roman"/>
          <w:b/>
          <w:sz w:val="20"/>
          <w:szCs w:val="20"/>
        </w:rPr>
      </w:pPr>
      <w:r w:rsidRPr="007B16D4">
        <w:rPr>
          <w:rFonts w:eastAsia="Times" w:cs="Times New Roman"/>
          <w:b/>
          <w:sz w:val="20"/>
          <w:szCs w:val="20"/>
        </w:rPr>
        <w:t>A student on out-of-school suspension:</w:t>
      </w:r>
    </w:p>
    <w:p w14:paraId="6E5BC774" w14:textId="42344EBC" w:rsidR="007B16D4" w:rsidRPr="00CF5C39" w:rsidRDefault="007B16D4" w:rsidP="00146E7D">
      <w:pPr>
        <w:pStyle w:val="ListParagraph"/>
        <w:numPr>
          <w:ilvl w:val="0"/>
          <w:numId w:val="29"/>
        </w:numPr>
        <w:spacing w:after="80" w:line="240" w:lineRule="auto"/>
        <w:ind w:left="270" w:hanging="270"/>
        <w:contextualSpacing w:val="0"/>
        <w:jc w:val="both"/>
        <w:rPr>
          <w:rFonts w:eastAsia="Times" w:cs="Times New Roman"/>
          <w:sz w:val="20"/>
          <w:szCs w:val="20"/>
        </w:rPr>
      </w:pPr>
      <w:r w:rsidRPr="00CF5C39">
        <w:rPr>
          <w:rFonts w:eastAsia="Times" w:cs="Times New Roman"/>
          <w:sz w:val="20"/>
          <w:szCs w:val="20"/>
        </w:rPr>
        <w:t xml:space="preserve">is not to travel on the school bus, be on school property, or at any school sponsored activities, </w:t>
      </w:r>
      <w:r w:rsidR="00DF07C8" w:rsidRPr="00CF5C39">
        <w:rPr>
          <w:rFonts w:eastAsia="Times" w:cs="Times New Roman"/>
          <w:sz w:val="20"/>
          <w:szCs w:val="20"/>
        </w:rPr>
        <w:t>while under</w:t>
      </w:r>
      <w:r w:rsidRPr="00CF5C39">
        <w:rPr>
          <w:rFonts w:eastAsia="Times" w:cs="Times New Roman"/>
          <w:sz w:val="20"/>
          <w:szCs w:val="20"/>
        </w:rPr>
        <w:t xml:space="preserve"> suspension.</w:t>
      </w:r>
    </w:p>
    <w:p w14:paraId="51FFB210" w14:textId="5FDF54B6" w:rsidR="007B16D4" w:rsidRPr="00CF5C39" w:rsidRDefault="007B16D4" w:rsidP="00146E7D">
      <w:pPr>
        <w:pStyle w:val="ListParagraph"/>
        <w:numPr>
          <w:ilvl w:val="0"/>
          <w:numId w:val="29"/>
        </w:numPr>
        <w:spacing w:after="80" w:line="240" w:lineRule="auto"/>
        <w:ind w:left="270" w:hanging="270"/>
        <w:contextualSpacing w:val="0"/>
        <w:jc w:val="both"/>
        <w:rPr>
          <w:rFonts w:eastAsia="Times" w:cs="Times New Roman"/>
          <w:sz w:val="20"/>
          <w:szCs w:val="20"/>
        </w:rPr>
      </w:pPr>
      <w:r w:rsidRPr="00CF5C39">
        <w:rPr>
          <w:rFonts w:eastAsia="Times" w:cs="Times New Roman"/>
          <w:sz w:val="20"/>
          <w:szCs w:val="20"/>
        </w:rPr>
        <w:t xml:space="preserve">is expected to keep up with </w:t>
      </w:r>
      <w:r w:rsidR="00DF07C8" w:rsidRPr="00CF5C39">
        <w:rPr>
          <w:rFonts w:eastAsia="Times" w:cs="Times New Roman"/>
          <w:sz w:val="20"/>
          <w:szCs w:val="20"/>
        </w:rPr>
        <w:t>schoolwork</w:t>
      </w:r>
      <w:r w:rsidRPr="00CF5C39">
        <w:rPr>
          <w:rFonts w:eastAsia="Times" w:cs="Times New Roman"/>
          <w:sz w:val="20"/>
          <w:szCs w:val="20"/>
        </w:rPr>
        <w:t xml:space="preserve"> to the best of his/her ability while suspended. They should arrange to have a classmate collect their class work for them.</w:t>
      </w:r>
    </w:p>
    <w:p w14:paraId="595EF2A4" w14:textId="77777777" w:rsidR="007B16D4" w:rsidRPr="00CF5C39" w:rsidRDefault="007B16D4" w:rsidP="00146E7D">
      <w:pPr>
        <w:pStyle w:val="ListParagraph"/>
        <w:numPr>
          <w:ilvl w:val="0"/>
          <w:numId w:val="29"/>
        </w:numPr>
        <w:spacing w:after="80" w:line="240" w:lineRule="auto"/>
        <w:ind w:left="270" w:hanging="270"/>
        <w:contextualSpacing w:val="0"/>
        <w:jc w:val="both"/>
        <w:rPr>
          <w:rFonts w:eastAsia="Times" w:cs="Times New Roman"/>
          <w:sz w:val="20"/>
          <w:szCs w:val="20"/>
        </w:rPr>
      </w:pPr>
      <w:r w:rsidRPr="00CF5C39">
        <w:rPr>
          <w:rFonts w:eastAsia="Times" w:cs="Times New Roman"/>
          <w:sz w:val="20"/>
          <w:szCs w:val="20"/>
        </w:rPr>
        <w:t>is to arrange to send assignments in on time (even if the due date of the assignment occurs while under suspension). Deadlines will not be extended due to suspension.</w:t>
      </w:r>
    </w:p>
    <w:p w14:paraId="2A8F6DD3" w14:textId="77777777" w:rsidR="007B16D4" w:rsidRPr="00CF5C39" w:rsidRDefault="007B16D4" w:rsidP="00146E7D">
      <w:pPr>
        <w:pStyle w:val="ListParagraph"/>
        <w:numPr>
          <w:ilvl w:val="0"/>
          <w:numId w:val="29"/>
        </w:numPr>
        <w:spacing w:after="80" w:line="240" w:lineRule="auto"/>
        <w:ind w:left="270" w:hanging="270"/>
        <w:contextualSpacing w:val="0"/>
        <w:jc w:val="both"/>
        <w:rPr>
          <w:rFonts w:eastAsia="Times" w:cs="Times New Roman"/>
          <w:sz w:val="20"/>
          <w:szCs w:val="20"/>
        </w:rPr>
      </w:pPr>
      <w:r w:rsidRPr="00CF5C39">
        <w:rPr>
          <w:rFonts w:eastAsia="Times" w:cs="Times New Roman"/>
          <w:sz w:val="20"/>
          <w:szCs w:val="20"/>
        </w:rPr>
        <w:t>is to make arrangements with his/her subject teacher, upon reinstatement, to write any tests missed while on suspension.</w:t>
      </w:r>
    </w:p>
    <w:p w14:paraId="5B74EEE0" w14:textId="77777777" w:rsidR="007B16D4" w:rsidRPr="00CF5C39" w:rsidRDefault="007B16D4" w:rsidP="00146E7D">
      <w:pPr>
        <w:pStyle w:val="ListParagraph"/>
        <w:numPr>
          <w:ilvl w:val="0"/>
          <w:numId w:val="29"/>
        </w:numPr>
        <w:spacing w:after="0" w:line="240" w:lineRule="auto"/>
        <w:ind w:left="270" w:hanging="270"/>
        <w:contextualSpacing w:val="0"/>
        <w:jc w:val="both"/>
        <w:rPr>
          <w:rFonts w:eastAsia="Times" w:cs="Times New Roman"/>
          <w:sz w:val="20"/>
          <w:szCs w:val="20"/>
        </w:rPr>
      </w:pPr>
      <w:r w:rsidRPr="00CF5C39">
        <w:rPr>
          <w:rFonts w:eastAsia="Times" w:cs="Times New Roman"/>
          <w:sz w:val="20"/>
          <w:szCs w:val="20"/>
        </w:rPr>
        <w:lastRenderedPageBreak/>
        <w:t>is not to participate in any extra or co-curricular activities on the day of or during the period of the suspension.</w:t>
      </w:r>
    </w:p>
    <w:p w14:paraId="2FFCDC32" w14:textId="77777777" w:rsidR="007B16D4" w:rsidRPr="007B16D4" w:rsidRDefault="007B16D4" w:rsidP="00CF5C39">
      <w:pPr>
        <w:spacing w:after="0" w:line="240" w:lineRule="auto"/>
        <w:ind w:left="720"/>
        <w:jc w:val="both"/>
        <w:rPr>
          <w:rFonts w:eastAsia="Times" w:cs="Times New Roman"/>
          <w:sz w:val="20"/>
          <w:szCs w:val="20"/>
        </w:rPr>
      </w:pPr>
    </w:p>
    <w:p w14:paraId="12983552" w14:textId="77777777" w:rsidR="007B16D4" w:rsidRPr="007B16D4" w:rsidRDefault="007B16D4" w:rsidP="00CF5C39">
      <w:pPr>
        <w:spacing w:after="80" w:line="240" w:lineRule="auto"/>
        <w:rPr>
          <w:rFonts w:eastAsia="Times" w:cs="Times New Roman"/>
          <w:noProof/>
          <w:sz w:val="20"/>
          <w:szCs w:val="20"/>
        </w:rPr>
      </w:pPr>
      <w:r w:rsidRPr="007B16D4">
        <w:rPr>
          <w:rFonts w:eastAsia="Times" w:cs="Times New Roman"/>
          <w:noProof/>
          <w:sz w:val="20"/>
          <w:szCs w:val="20"/>
        </w:rPr>
        <w:t>If a student is suspended on Friday and the suspension is to begin on Monday, the suspension is effective immediately. This means that they are not permitted to participate in or attend extra-curricular activities or events until the end of the suspension, including the weekend.</w:t>
      </w:r>
    </w:p>
    <w:p w14:paraId="74424561" w14:textId="77777777" w:rsidR="007B16D4" w:rsidRPr="007B16D4" w:rsidRDefault="007B16D4" w:rsidP="00CF5C39">
      <w:pPr>
        <w:spacing w:after="80" w:line="240" w:lineRule="auto"/>
        <w:rPr>
          <w:rFonts w:eastAsia="Times" w:cs="Times New Roman"/>
          <w:noProof/>
          <w:sz w:val="20"/>
          <w:szCs w:val="20"/>
        </w:rPr>
      </w:pPr>
    </w:p>
    <w:p w14:paraId="2D6C9C17" w14:textId="77777777" w:rsidR="007B16D4" w:rsidRPr="007B16D4" w:rsidRDefault="007B16D4" w:rsidP="007B16D4">
      <w:pPr>
        <w:spacing w:after="40" w:line="240" w:lineRule="auto"/>
        <w:jc w:val="both"/>
        <w:rPr>
          <w:rFonts w:eastAsia="Times" w:cs="Times New Roman"/>
          <w:b/>
          <w:sz w:val="20"/>
          <w:szCs w:val="20"/>
        </w:rPr>
      </w:pPr>
      <w:r w:rsidRPr="007B16D4">
        <w:rPr>
          <w:rFonts w:eastAsia="Times" w:cs="Times New Roman"/>
          <w:b/>
          <w:sz w:val="20"/>
          <w:szCs w:val="20"/>
        </w:rPr>
        <w:t>The teacher will:</w:t>
      </w:r>
    </w:p>
    <w:p w14:paraId="3AACEFF4" w14:textId="77777777" w:rsidR="007B16D4" w:rsidRPr="005A0C98" w:rsidRDefault="007B16D4" w:rsidP="00146E7D">
      <w:pPr>
        <w:pStyle w:val="ListParagraph"/>
        <w:numPr>
          <w:ilvl w:val="0"/>
          <w:numId w:val="30"/>
        </w:numPr>
        <w:spacing w:after="80" w:line="240" w:lineRule="auto"/>
        <w:ind w:left="274" w:hanging="274"/>
        <w:contextualSpacing w:val="0"/>
        <w:jc w:val="both"/>
        <w:rPr>
          <w:rFonts w:eastAsia="Times" w:cs="Times New Roman"/>
          <w:sz w:val="20"/>
          <w:szCs w:val="20"/>
        </w:rPr>
      </w:pPr>
      <w:r w:rsidRPr="005A0C98">
        <w:rPr>
          <w:rFonts w:eastAsia="Times" w:cs="Times New Roman"/>
          <w:sz w:val="20"/>
          <w:szCs w:val="20"/>
        </w:rPr>
        <w:t>provide a reasonable amount of support and assistance to the student upon their return to school.</w:t>
      </w:r>
    </w:p>
    <w:p w14:paraId="177E3611" w14:textId="77777777" w:rsidR="007B16D4" w:rsidRPr="005A0C98" w:rsidRDefault="007B16D4" w:rsidP="00146E7D">
      <w:pPr>
        <w:pStyle w:val="ListParagraph"/>
        <w:numPr>
          <w:ilvl w:val="0"/>
          <w:numId w:val="30"/>
        </w:numPr>
        <w:spacing w:after="80" w:line="240" w:lineRule="auto"/>
        <w:ind w:left="274" w:hanging="274"/>
        <w:contextualSpacing w:val="0"/>
        <w:jc w:val="both"/>
        <w:rPr>
          <w:rFonts w:eastAsia="Times" w:cs="Times New Roman"/>
          <w:sz w:val="20"/>
          <w:szCs w:val="20"/>
        </w:rPr>
      </w:pPr>
      <w:r w:rsidRPr="005A0C98">
        <w:rPr>
          <w:rFonts w:eastAsia="Times" w:cs="Times New Roman"/>
          <w:sz w:val="20"/>
          <w:szCs w:val="20"/>
        </w:rPr>
        <w:t>ascertain that assigned work has been satisfactorily completed.</w:t>
      </w:r>
    </w:p>
    <w:p w14:paraId="5FECD628" w14:textId="77777777" w:rsidR="007B16D4" w:rsidRPr="005A0C98" w:rsidRDefault="007B16D4" w:rsidP="00146E7D">
      <w:pPr>
        <w:pStyle w:val="ListParagraph"/>
        <w:numPr>
          <w:ilvl w:val="0"/>
          <w:numId w:val="30"/>
        </w:numPr>
        <w:spacing w:after="80" w:line="240" w:lineRule="auto"/>
        <w:ind w:left="274" w:hanging="274"/>
        <w:contextualSpacing w:val="0"/>
        <w:jc w:val="both"/>
        <w:rPr>
          <w:rFonts w:eastAsia="Times" w:cs="Times New Roman"/>
          <w:sz w:val="20"/>
          <w:szCs w:val="20"/>
        </w:rPr>
      </w:pPr>
      <w:r w:rsidRPr="005A0C98">
        <w:rPr>
          <w:rFonts w:eastAsia="Times" w:cs="Times New Roman"/>
          <w:sz w:val="20"/>
          <w:szCs w:val="20"/>
        </w:rPr>
        <w:t>provide an opportunity for the student to write a test that he/she may have missed due to suspension, assuming the student makes a request to do so on the day he/she returns to school.</w:t>
      </w:r>
    </w:p>
    <w:p w14:paraId="1BE0AE46" w14:textId="77777777" w:rsidR="007B16D4" w:rsidRPr="005A0C98" w:rsidRDefault="007B16D4" w:rsidP="00146E7D">
      <w:pPr>
        <w:pStyle w:val="ListParagraph"/>
        <w:numPr>
          <w:ilvl w:val="0"/>
          <w:numId w:val="30"/>
        </w:numPr>
        <w:spacing w:after="0" w:line="240" w:lineRule="auto"/>
        <w:ind w:left="274" w:hanging="274"/>
        <w:contextualSpacing w:val="0"/>
        <w:jc w:val="both"/>
        <w:rPr>
          <w:rFonts w:eastAsia="Times" w:cs="Times New Roman"/>
          <w:sz w:val="20"/>
          <w:szCs w:val="20"/>
        </w:rPr>
      </w:pPr>
      <w:r w:rsidRPr="005A0C98">
        <w:rPr>
          <w:rFonts w:eastAsia="Times" w:cs="Times New Roman"/>
          <w:sz w:val="20"/>
          <w:szCs w:val="20"/>
        </w:rPr>
        <w:t xml:space="preserve">Ensure that deadlines remain constant. </w:t>
      </w:r>
      <w:r w:rsidRPr="005A0C98">
        <w:rPr>
          <w:rFonts w:eastAsia="Times" w:cs="Times New Roman"/>
          <w:b/>
          <w:sz w:val="20"/>
          <w:szCs w:val="20"/>
        </w:rPr>
        <w:t>No extension will be provided to any student whose absence from school is due to a suspension.</w:t>
      </w:r>
    </w:p>
    <w:p w14:paraId="158A82EE" w14:textId="77777777" w:rsidR="007B16D4" w:rsidRPr="007B16D4" w:rsidRDefault="007B16D4" w:rsidP="007B16D4">
      <w:pPr>
        <w:spacing w:after="40" w:line="240" w:lineRule="auto"/>
        <w:jc w:val="both"/>
        <w:rPr>
          <w:rFonts w:ascii="Times New Roman" w:eastAsia="Times" w:hAnsi="Times New Roman" w:cs="Times New Roman"/>
          <w:b/>
          <w:sz w:val="18"/>
          <w:szCs w:val="18"/>
          <w:u w:val="single"/>
        </w:rPr>
      </w:pPr>
    </w:p>
    <w:p w14:paraId="7DCDB395" w14:textId="77777777" w:rsidR="007B16D4" w:rsidRPr="007B16D4" w:rsidRDefault="007B16D4" w:rsidP="005A0C98">
      <w:pPr>
        <w:spacing w:after="80"/>
        <w:rPr>
          <w:b/>
          <w:noProof/>
          <w:sz w:val="20"/>
          <w:szCs w:val="20"/>
          <w:u w:val="single"/>
        </w:rPr>
      </w:pPr>
      <w:r w:rsidRPr="007B16D4">
        <w:rPr>
          <w:b/>
          <w:noProof/>
          <w:sz w:val="20"/>
          <w:szCs w:val="20"/>
          <w:u w:val="single"/>
        </w:rPr>
        <w:t>In-School Suspension - Important Information</w:t>
      </w:r>
    </w:p>
    <w:p w14:paraId="576F5423" w14:textId="77777777" w:rsidR="007B16D4" w:rsidRPr="007B16D4" w:rsidRDefault="007B16D4" w:rsidP="007B16D4">
      <w:pPr>
        <w:spacing w:after="40" w:line="240" w:lineRule="auto"/>
        <w:jc w:val="both"/>
        <w:rPr>
          <w:rFonts w:eastAsia="Times" w:cs="Times New Roman"/>
          <w:b/>
          <w:sz w:val="20"/>
          <w:szCs w:val="20"/>
        </w:rPr>
      </w:pPr>
      <w:r w:rsidRPr="007B16D4">
        <w:rPr>
          <w:rFonts w:eastAsia="Times" w:cs="Times New Roman"/>
          <w:b/>
          <w:sz w:val="20"/>
          <w:szCs w:val="20"/>
        </w:rPr>
        <w:t>A student on In-School Suspension:</w:t>
      </w:r>
    </w:p>
    <w:p w14:paraId="64FBAA0A" w14:textId="77777777" w:rsidR="007B16D4" w:rsidRPr="007B16D4" w:rsidRDefault="007B16D4" w:rsidP="007B16D4">
      <w:pPr>
        <w:spacing w:after="40" w:line="240" w:lineRule="auto"/>
        <w:jc w:val="both"/>
        <w:rPr>
          <w:rFonts w:ascii="Times New Roman" w:eastAsia="Times" w:hAnsi="Times New Roman" w:cs="Times New Roman"/>
          <w:sz w:val="18"/>
          <w:szCs w:val="18"/>
        </w:rPr>
      </w:pPr>
    </w:p>
    <w:p w14:paraId="25B72DFB" w14:textId="77777777" w:rsidR="007B16D4" w:rsidRPr="007B16D4" w:rsidRDefault="007B16D4" w:rsidP="00146E7D">
      <w:pPr>
        <w:numPr>
          <w:ilvl w:val="0"/>
          <w:numId w:val="27"/>
        </w:numPr>
        <w:tabs>
          <w:tab w:val="clear" w:pos="1440"/>
          <w:tab w:val="num" w:pos="270"/>
          <w:tab w:val="num" w:pos="720"/>
        </w:tabs>
        <w:spacing w:after="80" w:line="240" w:lineRule="auto"/>
        <w:ind w:left="274" w:hanging="274"/>
        <w:jc w:val="both"/>
        <w:rPr>
          <w:rFonts w:eastAsia="Times" w:cs="Times New Roman"/>
          <w:sz w:val="20"/>
          <w:szCs w:val="20"/>
        </w:rPr>
      </w:pPr>
      <w:r w:rsidRPr="007B16D4">
        <w:rPr>
          <w:rFonts w:eastAsia="Times" w:cs="Times New Roman"/>
          <w:sz w:val="20"/>
          <w:szCs w:val="20"/>
        </w:rPr>
        <w:t>is to report directly to the administration office upon arrival at school</w:t>
      </w:r>
    </w:p>
    <w:p w14:paraId="7F6BC2AF" w14:textId="77777777" w:rsidR="007B16D4" w:rsidRPr="007B16D4" w:rsidRDefault="007B16D4" w:rsidP="00146E7D">
      <w:pPr>
        <w:numPr>
          <w:ilvl w:val="0"/>
          <w:numId w:val="27"/>
        </w:numPr>
        <w:tabs>
          <w:tab w:val="clear" w:pos="1440"/>
          <w:tab w:val="num" w:pos="270"/>
          <w:tab w:val="num" w:pos="720"/>
        </w:tabs>
        <w:spacing w:after="80" w:line="240" w:lineRule="auto"/>
        <w:ind w:left="274" w:hanging="274"/>
        <w:jc w:val="both"/>
        <w:rPr>
          <w:rFonts w:eastAsia="Times" w:cs="Times New Roman"/>
          <w:sz w:val="20"/>
          <w:szCs w:val="20"/>
        </w:rPr>
      </w:pPr>
      <w:r w:rsidRPr="007B16D4">
        <w:rPr>
          <w:rFonts w:eastAsia="Times" w:cs="Times New Roman"/>
          <w:sz w:val="20"/>
          <w:szCs w:val="20"/>
        </w:rPr>
        <w:t>is to remain in the assigned area and not leave unless permission is granted. Bathroom privileges will be granted only during class time when other students are not in the hall.</w:t>
      </w:r>
    </w:p>
    <w:p w14:paraId="64189EDF" w14:textId="77777777" w:rsidR="007B16D4" w:rsidRPr="007B16D4" w:rsidRDefault="007B16D4" w:rsidP="00146E7D">
      <w:pPr>
        <w:numPr>
          <w:ilvl w:val="0"/>
          <w:numId w:val="27"/>
        </w:numPr>
        <w:tabs>
          <w:tab w:val="clear" w:pos="1440"/>
          <w:tab w:val="num" w:pos="270"/>
          <w:tab w:val="num" w:pos="720"/>
        </w:tabs>
        <w:spacing w:after="80" w:line="240" w:lineRule="auto"/>
        <w:ind w:left="274" w:hanging="274"/>
        <w:jc w:val="both"/>
        <w:rPr>
          <w:rFonts w:eastAsia="Times" w:cs="Times New Roman"/>
          <w:sz w:val="20"/>
          <w:szCs w:val="20"/>
        </w:rPr>
      </w:pPr>
      <w:r w:rsidRPr="007B16D4">
        <w:rPr>
          <w:rFonts w:eastAsia="Times" w:cs="Times New Roman"/>
          <w:sz w:val="20"/>
          <w:szCs w:val="20"/>
        </w:rPr>
        <w:t>is to bring all necessary materials to complete assigned work.</w:t>
      </w:r>
    </w:p>
    <w:p w14:paraId="1F93AF0D" w14:textId="77777777" w:rsidR="007B16D4" w:rsidRPr="007B16D4" w:rsidRDefault="007B16D4" w:rsidP="00146E7D">
      <w:pPr>
        <w:numPr>
          <w:ilvl w:val="0"/>
          <w:numId w:val="27"/>
        </w:numPr>
        <w:tabs>
          <w:tab w:val="clear" w:pos="1440"/>
          <w:tab w:val="num" w:pos="270"/>
          <w:tab w:val="num" w:pos="720"/>
        </w:tabs>
        <w:spacing w:after="80" w:line="240" w:lineRule="auto"/>
        <w:ind w:left="274" w:hanging="274"/>
        <w:jc w:val="both"/>
        <w:rPr>
          <w:rFonts w:eastAsia="Times" w:cs="Times New Roman"/>
          <w:sz w:val="20"/>
          <w:szCs w:val="20"/>
        </w:rPr>
      </w:pPr>
      <w:r w:rsidRPr="007B16D4">
        <w:rPr>
          <w:rFonts w:eastAsia="Times" w:cs="Times New Roman"/>
          <w:sz w:val="20"/>
          <w:szCs w:val="20"/>
        </w:rPr>
        <w:t xml:space="preserve">is to bring a box lunch. Students on In-School suspension will </w:t>
      </w:r>
      <w:r w:rsidRPr="007B16D4">
        <w:rPr>
          <w:rFonts w:eastAsia="Times" w:cs="Times New Roman"/>
          <w:b/>
          <w:sz w:val="20"/>
          <w:szCs w:val="20"/>
          <w:u w:val="single"/>
        </w:rPr>
        <w:t>not</w:t>
      </w:r>
      <w:r w:rsidRPr="007B16D4">
        <w:rPr>
          <w:rFonts w:eastAsia="Times" w:cs="Times New Roman"/>
          <w:b/>
          <w:sz w:val="20"/>
          <w:szCs w:val="20"/>
        </w:rPr>
        <w:t xml:space="preserve"> </w:t>
      </w:r>
      <w:r w:rsidRPr="007B16D4">
        <w:rPr>
          <w:rFonts w:eastAsia="Times" w:cs="Times New Roman"/>
          <w:sz w:val="20"/>
          <w:szCs w:val="20"/>
        </w:rPr>
        <w:t>be permitted to go to the cafeteria or downtown during the lunch hour.</w:t>
      </w:r>
    </w:p>
    <w:p w14:paraId="7FAF379F" w14:textId="77777777" w:rsidR="007B16D4" w:rsidRPr="007B16D4" w:rsidRDefault="007B16D4" w:rsidP="00146E7D">
      <w:pPr>
        <w:numPr>
          <w:ilvl w:val="0"/>
          <w:numId w:val="27"/>
        </w:numPr>
        <w:tabs>
          <w:tab w:val="clear" w:pos="1440"/>
          <w:tab w:val="num" w:pos="270"/>
          <w:tab w:val="num" w:pos="720"/>
        </w:tabs>
        <w:spacing w:after="80" w:line="240" w:lineRule="auto"/>
        <w:ind w:left="274" w:hanging="274"/>
        <w:jc w:val="both"/>
        <w:rPr>
          <w:rFonts w:eastAsia="Times" w:cs="Times New Roman"/>
          <w:sz w:val="20"/>
          <w:szCs w:val="20"/>
        </w:rPr>
      </w:pPr>
      <w:r w:rsidRPr="007B16D4">
        <w:rPr>
          <w:rFonts w:eastAsia="Times" w:cs="Times New Roman"/>
          <w:sz w:val="20"/>
          <w:szCs w:val="20"/>
        </w:rPr>
        <w:t xml:space="preserve">is to have </w:t>
      </w:r>
      <w:r w:rsidRPr="007B16D4">
        <w:rPr>
          <w:rFonts w:eastAsia="Times" w:cs="Times New Roman"/>
          <w:b/>
          <w:sz w:val="20"/>
          <w:szCs w:val="20"/>
          <w:u w:val="single"/>
        </w:rPr>
        <w:t>no</w:t>
      </w:r>
      <w:r w:rsidRPr="007B16D4">
        <w:rPr>
          <w:rFonts w:eastAsia="Times" w:cs="Times New Roman"/>
          <w:b/>
          <w:sz w:val="20"/>
          <w:szCs w:val="20"/>
        </w:rPr>
        <w:t xml:space="preserve"> </w:t>
      </w:r>
      <w:r w:rsidRPr="007B16D4">
        <w:rPr>
          <w:rFonts w:eastAsia="Times" w:cs="Times New Roman"/>
          <w:sz w:val="20"/>
          <w:szCs w:val="20"/>
        </w:rPr>
        <w:t>contact with fellow students during the day.</w:t>
      </w:r>
    </w:p>
    <w:p w14:paraId="7FF5CDE9" w14:textId="77777777" w:rsidR="007B16D4" w:rsidRPr="007B16D4" w:rsidRDefault="007B16D4" w:rsidP="00146E7D">
      <w:pPr>
        <w:numPr>
          <w:ilvl w:val="0"/>
          <w:numId w:val="27"/>
        </w:numPr>
        <w:tabs>
          <w:tab w:val="clear" w:pos="1440"/>
          <w:tab w:val="num" w:pos="270"/>
          <w:tab w:val="num" w:pos="720"/>
        </w:tabs>
        <w:spacing w:after="80" w:line="240" w:lineRule="auto"/>
        <w:ind w:left="274" w:hanging="274"/>
        <w:jc w:val="both"/>
        <w:rPr>
          <w:rFonts w:eastAsia="Times" w:cs="Times New Roman"/>
          <w:b/>
          <w:sz w:val="20"/>
          <w:szCs w:val="20"/>
        </w:rPr>
      </w:pPr>
      <w:r w:rsidRPr="007B16D4">
        <w:rPr>
          <w:rFonts w:eastAsia="Times" w:cs="Times New Roman"/>
          <w:sz w:val="20"/>
          <w:szCs w:val="20"/>
        </w:rPr>
        <w:t>may not participate in extra or co-curricular activities during the period of suspension. This includes Friday night if they have been placed on ISS for the day or for Friday Afternoon.</w:t>
      </w:r>
    </w:p>
    <w:p w14:paraId="13E96D4A" w14:textId="77777777" w:rsidR="007B16D4" w:rsidRPr="007B16D4" w:rsidRDefault="007B16D4" w:rsidP="007B16D4">
      <w:pPr>
        <w:spacing w:after="40" w:line="240" w:lineRule="auto"/>
        <w:ind w:left="720"/>
        <w:jc w:val="both"/>
        <w:rPr>
          <w:rFonts w:ascii="Times New Roman" w:eastAsia="Times" w:hAnsi="Times New Roman" w:cs="Times New Roman"/>
          <w:b/>
          <w:sz w:val="18"/>
          <w:szCs w:val="18"/>
        </w:rPr>
      </w:pPr>
    </w:p>
    <w:p w14:paraId="7D127D48" w14:textId="77777777" w:rsidR="007B16D4" w:rsidRPr="007B16D4" w:rsidRDefault="007B16D4" w:rsidP="00077065">
      <w:pPr>
        <w:spacing w:after="0" w:line="240" w:lineRule="auto"/>
        <w:rPr>
          <w:rFonts w:eastAsia="Times" w:cs="Times New Roman"/>
          <w:noProof/>
          <w:sz w:val="20"/>
          <w:szCs w:val="20"/>
        </w:rPr>
      </w:pPr>
      <w:r w:rsidRPr="007B16D4">
        <w:rPr>
          <w:rFonts w:eastAsia="Times" w:cs="Times New Roman"/>
          <w:noProof/>
          <w:sz w:val="20"/>
          <w:szCs w:val="20"/>
        </w:rPr>
        <w:t>If a student’s suspension is to begin on Monday the suspension is effective immediately and they are not permitted to attend or participate in any extra-curricular activities or events over the weekend.</w:t>
      </w:r>
    </w:p>
    <w:p w14:paraId="495D2559" w14:textId="77777777" w:rsidR="00077065" w:rsidRDefault="00077065" w:rsidP="00077065">
      <w:pPr>
        <w:spacing w:after="0" w:line="240" w:lineRule="auto"/>
        <w:rPr>
          <w:rFonts w:eastAsia="Times" w:cs="Times New Roman"/>
          <w:b/>
          <w:noProof/>
          <w:sz w:val="20"/>
          <w:szCs w:val="20"/>
        </w:rPr>
      </w:pPr>
    </w:p>
    <w:p w14:paraId="639E0ABA" w14:textId="410E6D9E" w:rsidR="003875F3" w:rsidRDefault="007B16D4" w:rsidP="003875F3">
      <w:pPr>
        <w:spacing w:after="80" w:line="240" w:lineRule="auto"/>
        <w:rPr>
          <w:rFonts w:eastAsia="Times" w:cs="Times New Roman"/>
          <w:b/>
          <w:noProof/>
          <w:sz w:val="20"/>
          <w:szCs w:val="20"/>
        </w:rPr>
      </w:pPr>
      <w:r w:rsidRPr="007B16D4">
        <w:rPr>
          <w:rFonts w:eastAsia="Times" w:cs="Times New Roman"/>
          <w:b/>
          <w:noProof/>
          <w:sz w:val="20"/>
          <w:szCs w:val="20"/>
        </w:rPr>
        <w:t>NOTE: FAILURE TO ABIDE BY THE IN-SCHOOL SUSPENSION GUILDELINES INDICATED ABOVE WILL LEAD TO A LONGER SUSPENSION (Either in or out-of-school)</w:t>
      </w:r>
      <w:bookmarkStart w:id="42" w:name="_Toc2866365"/>
    </w:p>
    <w:p w14:paraId="70C45ABE" w14:textId="77777777" w:rsidR="003875F3" w:rsidRPr="003875F3" w:rsidRDefault="003875F3" w:rsidP="003875F3">
      <w:pPr>
        <w:spacing w:after="80" w:line="240" w:lineRule="auto"/>
        <w:rPr>
          <w:rFonts w:eastAsia="Times" w:cs="Times New Roman"/>
          <w:b/>
          <w:noProof/>
          <w:sz w:val="20"/>
          <w:szCs w:val="20"/>
        </w:rPr>
      </w:pPr>
    </w:p>
    <w:p w14:paraId="0082474E" w14:textId="345608D8" w:rsidR="00BF1E2D" w:rsidRPr="00BF1E2D" w:rsidRDefault="00BF1E2D" w:rsidP="00BF1E2D">
      <w:pPr>
        <w:keepNext/>
        <w:spacing w:after="120" w:line="240" w:lineRule="auto"/>
        <w:outlineLvl w:val="0"/>
        <w:rPr>
          <w:rFonts w:eastAsia="Times" w:cs="Times New Roman"/>
          <w:b/>
          <w:caps/>
          <w:color w:val="990000"/>
          <w:kern w:val="32"/>
          <w:sz w:val="24"/>
          <w:szCs w:val="18"/>
        </w:rPr>
      </w:pPr>
      <w:r w:rsidRPr="00BF1E2D">
        <w:rPr>
          <w:rFonts w:eastAsia="Times" w:cs="Times New Roman"/>
          <w:b/>
          <w:caps/>
          <w:color w:val="990000"/>
          <w:kern w:val="32"/>
          <w:sz w:val="24"/>
          <w:szCs w:val="18"/>
        </w:rPr>
        <w:t>FIRE ALARMS AND DRILLS</w:t>
      </w:r>
      <w:bookmarkEnd w:id="42"/>
    </w:p>
    <w:p w14:paraId="20F63E53" w14:textId="77777777" w:rsidR="00BF1E2D" w:rsidRPr="00BF1E2D" w:rsidRDefault="00BF1E2D" w:rsidP="00BF1E2D">
      <w:pPr>
        <w:spacing w:after="80" w:line="240" w:lineRule="auto"/>
        <w:rPr>
          <w:rFonts w:eastAsia="Times" w:cs="Times New Roman"/>
          <w:noProof/>
          <w:sz w:val="20"/>
          <w:szCs w:val="20"/>
        </w:rPr>
      </w:pPr>
      <w:r w:rsidRPr="00BF1E2D">
        <w:rPr>
          <w:rFonts w:eastAsia="Times" w:cs="Times New Roman"/>
          <w:noProof/>
          <w:sz w:val="20"/>
          <w:szCs w:val="20"/>
        </w:rPr>
        <w:t xml:space="preserve">Fire alarms are located strategically throughout the building.  Fire, evacuation, secure the building drills will be held as required.  Specific exits and routines are posted in each room – please review and be familiar with requirements. </w:t>
      </w:r>
    </w:p>
    <w:p w14:paraId="21C1B878" w14:textId="77777777" w:rsidR="00BF1E2D" w:rsidRPr="00BF1E2D" w:rsidRDefault="00BF1E2D" w:rsidP="00BF1E2D">
      <w:pPr>
        <w:spacing w:after="80" w:line="240" w:lineRule="auto"/>
        <w:rPr>
          <w:rFonts w:eastAsia="Times" w:cs="Times New Roman"/>
          <w:b/>
          <w:noProof/>
          <w:sz w:val="20"/>
          <w:szCs w:val="20"/>
        </w:rPr>
      </w:pPr>
      <w:r w:rsidRPr="00BF1E2D">
        <w:rPr>
          <w:rFonts w:eastAsia="Times" w:cs="Times New Roman"/>
          <w:b/>
          <w:noProof/>
          <w:sz w:val="20"/>
          <w:szCs w:val="20"/>
        </w:rPr>
        <w:t xml:space="preserve">Note:  It is a criminal offence to pull a fire alarm as a prank.  </w:t>
      </w:r>
    </w:p>
    <w:p w14:paraId="1FCE890F" w14:textId="3E70F4EB" w:rsidR="00BF1E2D" w:rsidRDefault="00BF1E2D" w:rsidP="00BF1E2D">
      <w:pPr>
        <w:spacing w:after="80" w:line="240" w:lineRule="auto"/>
        <w:rPr>
          <w:rFonts w:eastAsia="Times" w:cs="Times New Roman"/>
          <w:noProof/>
          <w:sz w:val="20"/>
          <w:szCs w:val="20"/>
        </w:rPr>
      </w:pPr>
      <w:r w:rsidRPr="00BF1E2D">
        <w:rPr>
          <w:rFonts w:eastAsia="Times" w:cs="Times New Roman"/>
          <w:noProof/>
          <w:sz w:val="20"/>
          <w:szCs w:val="20"/>
        </w:rPr>
        <w:t>Consequences will be severe – the safety of other students/staff is put in jeopardy and thus it is considered a serious offence.  The individual will face suspension from school and police charges will be laid.</w:t>
      </w:r>
    </w:p>
    <w:p w14:paraId="0E70C21A" w14:textId="77777777" w:rsidR="00A2092F" w:rsidRPr="00BF1E2D" w:rsidRDefault="00A2092F" w:rsidP="00BF1E2D">
      <w:pPr>
        <w:spacing w:after="80" w:line="240" w:lineRule="auto"/>
        <w:rPr>
          <w:rFonts w:eastAsia="Times" w:cs="Times New Roman"/>
          <w:noProof/>
          <w:sz w:val="20"/>
          <w:szCs w:val="20"/>
        </w:rPr>
      </w:pPr>
    </w:p>
    <w:p w14:paraId="536CDA1C" w14:textId="77777777" w:rsidR="00BF1E2D" w:rsidRPr="00BF1E2D" w:rsidRDefault="00BF1E2D" w:rsidP="00BF1E2D">
      <w:pPr>
        <w:spacing w:after="80" w:line="240" w:lineRule="auto"/>
        <w:rPr>
          <w:rFonts w:eastAsia="Times" w:cs="Times New Roman"/>
          <w:noProof/>
          <w:sz w:val="20"/>
          <w:szCs w:val="20"/>
        </w:rPr>
      </w:pPr>
      <w:r w:rsidRPr="00BF1E2D">
        <w:rPr>
          <w:rFonts w:eastAsia="Times" w:cs="Times New Roman"/>
          <w:noProof/>
          <w:sz w:val="20"/>
          <w:szCs w:val="20"/>
        </w:rPr>
        <w:t>AED Defibrillator Machine. If pulled the individual will be subject to consequences.</w:t>
      </w:r>
    </w:p>
    <w:p w14:paraId="11F83C4A" w14:textId="77777777" w:rsidR="00BF1E2D" w:rsidRPr="00BF1E2D" w:rsidRDefault="00BF1E2D" w:rsidP="00BF1E2D">
      <w:pPr>
        <w:tabs>
          <w:tab w:val="left" w:pos="0"/>
        </w:tabs>
        <w:spacing w:after="80" w:line="240" w:lineRule="auto"/>
        <w:rPr>
          <w:rFonts w:ascii="Times New Roman" w:eastAsia="Times" w:hAnsi="Times New Roman" w:cs="Times New Roman"/>
          <w:noProof/>
          <w:sz w:val="8"/>
          <w:szCs w:val="8"/>
        </w:rPr>
      </w:pPr>
    </w:p>
    <w:p w14:paraId="7B2DADBC" w14:textId="77777777" w:rsidR="00BF1E2D" w:rsidRDefault="00BF1E2D" w:rsidP="00BF1E2D">
      <w:pPr>
        <w:tabs>
          <w:tab w:val="left" w:pos="270"/>
        </w:tabs>
        <w:spacing w:after="80" w:line="240" w:lineRule="auto"/>
        <w:ind w:left="270"/>
        <w:rPr>
          <w:rFonts w:ascii="Times New Roman" w:eastAsia="Times" w:hAnsi="Times New Roman" w:cs="Times New Roman"/>
          <w:noProof/>
          <w:sz w:val="8"/>
          <w:szCs w:val="8"/>
        </w:rPr>
      </w:pPr>
    </w:p>
    <w:p w14:paraId="67008889" w14:textId="77777777" w:rsidR="003875F3" w:rsidRDefault="003875F3" w:rsidP="00BF1E2D">
      <w:pPr>
        <w:tabs>
          <w:tab w:val="left" w:pos="270"/>
        </w:tabs>
        <w:spacing w:after="80" w:line="240" w:lineRule="auto"/>
        <w:ind w:left="270"/>
        <w:rPr>
          <w:rFonts w:ascii="Times New Roman" w:eastAsia="Times" w:hAnsi="Times New Roman" w:cs="Times New Roman"/>
          <w:noProof/>
          <w:sz w:val="8"/>
          <w:szCs w:val="8"/>
        </w:rPr>
      </w:pPr>
    </w:p>
    <w:p w14:paraId="27B3A961" w14:textId="77777777" w:rsidR="003875F3" w:rsidRDefault="003875F3" w:rsidP="00BF1E2D">
      <w:pPr>
        <w:tabs>
          <w:tab w:val="left" w:pos="270"/>
        </w:tabs>
        <w:spacing w:after="80" w:line="240" w:lineRule="auto"/>
        <w:ind w:left="270"/>
        <w:rPr>
          <w:rFonts w:ascii="Times New Roman" w:eastAsia="Times" w:hAnsi="Times New Roman" w:cs="Times New Roman"/>
          <w:noProof/>
          <w:sz w:val="8"/>
          <w:szCs w:val="8"/>
        </w:rPr>
      </w:pPr>
    </w:p>
    <w:p w14:paraId="6802E18B" w14:textId="77777777" w:rsidR="003875F3" w:rsidRDefault="003875F3" w:rsidP="00BF1E2D">
      <w:pPr>
        <w:tabs>
          <w:tab w:val="left" w:pos="270"/>
        </w:tabs>
        <w:spacing w:after="80" w:line="240" w:lineRule="auto"/>
        <w:ind w:left="270"/>
        <w:rPr>
          <w:rFonts w:ascii="Times New Roman" w:eastAsia="Times" w:hAnsi="Times New Roman" w:cs="Times New Roman"/>
          <w:noProof/>
          <w:sz w:val="8"/>
          <w:szCs w:val="8"/>
        </w:rPr>
      </w:pPr>
    </w:p>
    <w:p w14:paraId="23AB6453" w14:textId="77777777" w:rsidR="003875F3" w:rsidRDefault="003875F3" w:rsidP="00BF1E2D">
      <w:pPr>
        <w:tabs>
          <w:tab w:val="left" w:pos="270"/>
        </w:tabs>
        <w:spacing w:after="80" w:line="240" w:lineRule="auto"/>
        <w:ind w:left="270"/>
        <w:rPr>
          <w:rFonts w:ascii="Times New Roman" w:eastAsia="Times" w:hAnsi="Times New Roman" w:cs="Times New Roman"/>
          <w:noProof/>
          <w:sz w:val="8"/>
          <w:szCs w:val="8"/>
        </w:rPr>
      </w:pPr>
    </w:p>
    <w:p w14:paraId="5A08E1F2" w14:textId="77777777" w:rsidR="00DF07C8" w:rsidRPr="00BF1E2D" w:rsidRDefault="00DF07C8" w:rsidP="00BF1E2D">
      <w:pPr>
        <w:tabs>
          <w:tab w:val="left" w:pos="270"/>
        </w:tabs>
        <w:spacing w:after="80" w:line="240" w:lineRule="auto"/>
        <w:ind w:left="270"/>
        <w:rPr>
          <w:rFonts w:ascii="Times New Roman" w:eastAsia="Times" w:hAnsi="Times New Roman" w:cs="Times New Roman"/>
          <w:noProof/>
          <w:sz w:val="8"/>
          <w:szCs w:val="8"/>
        </w:rPr>
      </w:pPr>
    </w:p>
    <w:p w14:paraId="226EF0BF" w14:textId="77777777" w:rsidR="00BF1E2D" w:rsidRPr="00CA4AB5" w:rsidRDefault="00BF1E2D" w:rsidP="00CA4AB5">
      <w:pPr>
        <w:keepNext/>
        <w:spacing w:after="120" w:line="240" w:lineRule="auto"/>
        <w:outlineLvl w:val="0"/>
        <w:rPr>
          <w:rFonts w:eastAsia="Times" w:cs="Times New Roman"/>
          <w:b/>
          <w:caps/>
          <w:color w:val="990000"/>
          <w:kern w:val="32"/>
          <w:sz w:val="24"/>
          <w:szCs w:val="18"/>
        </w:rPr>
      </w:pPr>
      <w:bookmarkStart w:id="43" w:name="_Toc2866366"/>
      <w:r w:rsidRPr="00CA4AB5">
        <w:rPr>
          <w:rFonts w:eastAsia="Times" w:cs="Times New Roman"/>
          <w:b/>
          <w:caps/>
          <w:color w:val="990000"/>
          <w:kern w:val="32"/>
          <w:sz w:val="24"/>
          <w:szCs w:val="18"/>
        </w:rPr>
        <w:lastRenderedPageBreak/>
        <w:t>VISITORS/GUESTS/VOLUNTEERS</w:t>
      </w:r>
      <w:bookmarkEnd w:id="43"/>
    </w:p>
    <w:p w14:paraId="15169526" w14:textId="77777777" w:rsidR="00BF1E2D" w:rsidRPr="00BF1E2D" w:rsidRDefault="00BF1E2D" w:rsidP="00BF1E2D">
      <w:pPr>
        <w:tabs>
          <w:tab w:val="left" w:pos="270"/>
        </w:tabs>
        <w:spacing w:after="80" w:line="240" w:lineRule="auto"/>
        <w:jc w:val="center"/>
        <w:outlineLvl w:val="0"/>
        <w:rPr>
          <w:rFonts w:ascii="Times New Roman" w:eastAsia="Times" w:hAnsi="Times New Roman" w:cs="Times New Roman"/>
          <w:b/>
          <w:noProof/>
          <w:sz w:val="8"/>
          <w:szCs w:val="8"/>
          <w:u w:val="single"/>
        </w:rPr>
      </w:pPr>
    </w:p>
    <w:p w14:paraId="1E648A67" w14:textId="2AE2D547" w:rsidR="00BF1E2D" w:rsidRPr="00CA4AB5" w:rsidRDefault="00BF1E2D" w:rsidP="00CA4AB5">
      <w:pPr>
        <w:spacing w:after="80" w:line="240" w:lineRule="auto"/>
        <w:contextualSpacing/>
        <w:rPr>
          <w:rFonts w:eastAsia="Times" w:cs="Times New Roman"/>
          <w:noProof/>
          <w:sz w:val="20"/>
          <w:szCs w:val="20"/>
        </w:rPr>
      </w:pPr>
      <w:r w:rsidRPr="00CA4AB5">
        <w:rPr>
          <w:rFonts w:eastAsia="Times" w:cs="Times New Roman"/>
          <w:noProof/>
          <w:sz w:val="20"/>
          <w:szCs w:val="20"/>
        </w:rPr>
        <w:t xml:space="preserve">We welcome visitors to the school. </w:t>
      </w:r>
      <w:r w:rsidR="00923216">
        <w:rPr>
          <w:rFonts w:eastAsia="Times" w:cs="Times New Roman"/>
          <w:noProof/>
          <w:sz w:val="20"/>
          <w:szCs w:val="20"/>
        </w:rPr>
        <w:t xml:space="preserve">This year, due to continued COVID-19 protocols, visitors are permitted by appointment only. </w:t>
      </w:r>
      <w:r w:rsidRPr="00CA4AB5">
        <w:rPr>
          <w:rFonts w:eastAsia="Times" w:cs="Times New Roman"/>
          <w:noProof/>
          <w:sz w:val="20"/>
          <w:szCs w:val="20"/>
        </w:rPr>
        <w:t>In the interests of security we ask that all visitors sign in at the office and receive a VISITOR tag before proceeding to any other area.  This will indicate to staff that they have checked in.  Staff are asked to question the identity and purpose of any stranger to the school, especially if they are not wearing a visitor’s tag.</w:t>
      </w:r>
    </w:p>
    <w:p w14:paraId="121E62B8" w14:textId="77777777" w:rsidR="00CA4AB5" w:rsidRDefault="00CA4AB5" w:rsidP="00CA4AB5">
      <w:pPr>
        <w:spacing w:after="80" w:line="240" w:lineRule="auto"/>
        <w:contextualSpacing/>
        <w:rPr>
          <w:rFonts w:eastAsia="Times" w:cs="Times New Roman"/>
          <w:noProof/>
          <w:sz w:val="20"/>
          <w:szCs w:val="20"/>
        </w:rPr>
      </w:pPr>
    </w:p>
    <w:p w14:paraId="32BDE365" w14:textId="77777777" w:rsidR="00BF1E2D" w:rsidRPr="00CA4AB5" w:rsidRDefault="00BF1E2D" w:rsidP="00CA4AB5">
      <w:pPr>
        <w:spacing w:after="80" w:line="240" w:lineRule="auto"/>
        <w:contextualSpacing/>
        <w:rPr>
          <w:rFonts w:eastAsia="Times" w:cs="Times New Roman"/>
          <w:noProof/>
          <w:sz w:val="20"/>
          <w:szCs w:val="20"/>
        </w:rPr>
      </w:pPr>
      <w:r w:rsidRPr="00CA4AB5">
        <w:rPr>
          <w:rFonts w:eastAsia="Times" w:cs="Times New Roman"/>
          <w:noProof/>
          <w:sz w:val="20"/>
          <w:szCs w:val="20"/>
        </w:rPr>
        <w:t>We ask volunteers to sign in at the office, receive a Volunteer’s tag and please honor our cell phone policy.</w:t>
      </w:r>
    </w:p>
    <w:p w14:paraId="39C95629" w14:textId="77777777" w:rsidR="00CA4AB5" w:rsidRDefault="00CA4AB5" w:rsidP="00CA4AB5">
      <w:pPr>
        <w:spacing w:after="80" w:line="240" w:lineRule="auto"/>
        <w:contextualSpacing/>
        <w:rPr>
          <w:rFonts w:eastAsia="Times" w:cs="Times New Roman"/>
          <w:noProof/>
          <w:sz w:val="20"/>
          <w:szCs w:val="20"/>
        </w:rPr>
      </w:pPr>
    </w:p>
    <w:p w14:paraId="6DF18583" w14:textId="5610F8B1" w:rsidR="0033530B" w:rsidRPr="00CA4AB5" w:rsidRDefault="00BF1E2D" w:rsidP="00CA4AB5">
      <w:pPr>
        <w:spacing w:after="80" w:line="240" w:lineRule="auto"/>
        <w:contextualSpacing/>
        <w:rPr>
          <w:rFonts w:eastAsia="Times" w:cs="Times New Roman"/>
          <w:noProof/>
          <w:sz w:val="20"/>
          <w:szCs w:val="20"/>
        </w:rPr>
      </w:pPr>
      <w:r w:rsidRPr="00CA4AB5">
        <w:rPr>
          <w:rFonts w:eastAsia="Times" w:cs="Times New Roman"/>
          <w:noProof/>
          <w:sz w:val="20"/>
          <w:szCs w:val="20"/>
        </w:rPr>
        <w:t xml:space="preserve">In the case of visiting students, Nackawic High School students are required to get permission from each of their classroom teachers and then from the office </w:t>
      </w:r>
      <w:r w:rsidRPr="00CA4AB5">
        <w:rPr>
          <w:rFonts w:eastAsia="Times" w:cs="Times New Roman"/>
          <w:b/>
          <w:noProof/>
          <w:sz w:val="20"/>
          <w:szCs w:val="20"/>
          <w:u w:val="single"/>
        </w:rPr>
        <w:t>prior</w:t>
      </w:r>
      <w:r w:rsidRPr="00CA4AB5">
        <w:rPr>
          <w:rFonts w:eastAsia="Times" w:cs="Times New Roman"/>
          <w:noProof/>
          <w:sz w:val="20"/>
          <w:szCs w:val="20"/>
        </w:rPr>
        <w:t xml:space="preserve"> to the day of the student visiting.</w:t>
      </w:r>
    </w:p>
    <w:p w14:paraId="54B6C5D8" w14:textId="77777777" w:rsidR="000C79FA" w:rsidRDefault="000C79FA">
      <w:pPr>
        <w:rPr>
          <w:rFonts w:eastAsia="Times" w:cs="Times New Roman"/>
          <w:noProof/>
          <w:sz w:val="20"/>
          <w:szCs w:val="20"/>
        </w:rPr>
      </w:pPr>
    </w:p>
    <w:sectPr w:rsidR="000C79FA" w:rsidSect="005734F4">
      <w:type w:val="continuous"/>
      <w:pgSz w:w="12240" w:h="15840"/>
      <w:pgMar w:top="1080" w:right="1440" w:bottom="1080" w:left="144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F301E" w14:textId="77777777" w:rsidR="004F7107" w:rsidRDefault="004F7107" w:rsidP="00E00421">
      <w:pPr>
        <w:spacing w:after="0" w:line="240" w:lineRule="auto"/>
      </w:pPr>
      <w:r>
        <w:separator/>
      </w:r>
    </w:p>
  </w:endnote>
  <w:endnote w:type="continuationSeparator" w:id="0">
    <w:p w14:paraId="7F067A82" w14:textId="77777777" w:rsidR="004F7107" w:rsidRDefault="004F7107" w:rsidP="00E0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color w:val="595959" w:themeColor="text1" w:themeTint="A6"/>
      </w:rPr>
      <w:id w:val="1238981365"/>
      <w:docPartObj>
        <w:docPartGallery w:val="Page Numbers (Bottom of Page)"/>
        <w:docPartUnique/>
      </w:docPartObj>
    </w:sdtPr>
    <w:sdtEndPr>
      <w:rPr>
        <w:b w:val="0"/>
        <w:color w:val="7F7F7F" w:themeColor="background1" w:themeShade="7F"/>
        <w:spacing w:val="60"/>
      </w:rPr>
    </w:sdtEndPr>
    <w:sdtContent>
      <w:p w14:paraId="05BFF982" w14:textId="02795C84" w:rsidR="00FA6F19" w:rsidRDefault="00FA6F19">
        <w:pPr>
          <w:pStyle w:val="Footer"/>
          <w:pBdr>
            <w:top w:val="single" w:sz="4" w:space="1" w:color="D9D9D9" w:themeColor="background1" w:themeShade="D9"/>
          </w:pBdr>
          <w:jc w:val="right"/>
        </w:pPr>
        <w:r w:rsidRPr="000741E1">
          <w:rPr>
            <w:b/>
            <w:i/>
            <w:color w:val="595959" w:themeColor="text1" w:themeTint="A6"/>
          </w:rPr>
          <w:t>Nackawic Senior High School – Student Handbook</w:t>
        </w:r>
        <w:r w:rsidRPr="000741E1">
          <w:rPr>
            <w:b/>
            <w:color w:val="595959" w:themeColor="text1" w:themeTint="A6"/>
          </w:rPr>
          <w:t xml:space="preserve"> </w:t>
        </w:r>
        <w:r>
          <w:t xml:space="preserve">                                                                        </w:t>
        </w:r>
        <w:r>
          <w:fldChar w:fldCharType="begin"/>
        </w:r>
        <w:r>
          <w:instrText xml:space="preserve"> PAGE   \* MERGEFORMAT </w:instrText>
        </w:r>
        <w:r>
          <w:fldChar w:fldCharType="separate"/>
        </w:r>
        <w:r w:rsidR="00254803">
          <w:rPr>
            <w:noProof/>
          </w:rPr>
          <w:t>17</w:t>
        </w:r>
        <w:r>
          <w:rPr>
            <w:noProof/>
          </w:rPr>
          <w:fldChar w:fldCharType="end"/>
        </w:r>
        <w:r>
          <w:t xml:space="preserve"> | </w:t>
        </w:r>
        <w:r>
          <w:rPr>
            <w:color w:val="7F7F7F" w:themeColor="background1" w:themeShade="7F"/>
            <w:spacing w:val="60"/>
          </w:rPr>
          <w:t>Page</w:t>
        </w:r>
      </w:p>
    </w:sdtContent>
  </w:sdt>
  <w:p w14:paraId="30D39F82" w14:textId="77777777" w:rsidR="00FA6F19" w:rsidRPr="002B27F5" w:rsidRDefault="00FA6F19" w:rsidP="0091389A">
    <w:pPr>
      <w:tabs>
        <w:tab w:val="center" w:pos="4050"/>
      </w:tabs>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EF9A" w14:textId="77777777" w:rsidR="004F7107" w:rsidRDefault="004F7107" w:rsidP="00E00421">
      <w:pPr>
        <w:spacing w:after="0" w:line="240" w:lineRule="auto"/>
      </w:pPr>
      <w:r>
        <w:separator/>
      </w:r>
    </w:p>
  </w:footnote>
  <w:footnote w:type="continuationSeparator" w:id="0">
    <w:p w14:paraId="76D26B42" w14:textId="77777777" w:rsidR="004F7107" w:rsidRDefault="004F7107" w:rsidP="00E00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843" w:hanging="360"/>
      </w:pPr>
      <w:rPr>
        <w:rFonts w:ascii="Symbol" w:hAnsi="Symbol" w:cs="Symbol"/>
        <w:b w:val="0"/>
        <w:bCs w:val="0"/>
        <w:i w:val="0"/>
        <w:iCs w:val="0"/>
        <w:spacing w:val="0"/>
        <w:w w:val="100"/>
        <w:sz w:val="22"/>
        <w:szCs w:val="22"/>
      </w:rPr>
    </w:lvl>
    <w:lvl w:ilvl="1">
      <w:numFmt w:val="bullet"/>
      <w:lvlText w:val="•"/>
      <w:lvlJc w:val="left"/>
      <w:pPr>
        <w:ind w:left="1510" w:hanging="360"/>
      </w:pPr>
    </w:lvl>
    <w:lvl w:ilvl="2">
      <w:numFmt w:val="bullet"/>
      <w:lvlText w:val="•"/>
      <w:lvlJc w:val="left"/>
      <w:pPr>
        <w:ind w:left="2180" w:hanging="360"/>
      </w:pPr>
    </w:lvl>
    <w:lvl w:ilvl="3">
      <w:numFmt w:val="bullet"/>
      <w:lvlText w:val="•"/>
      <w:lvlJc w:val="left"/>
      <w:pPr>
        <w:ind w:left="2850" w:hanging="360"/>
      </w:pPr>
    </w:lvl>
    <w:lvl w:ilvl="4">
      <w:numFmt w:val="bullet"/>
      <w:lvlText w:val="•"/>
      <w:lvlJc w:val="left"/>
      <w:pPr>
        <w:ind w:left="3520" w:hanging="360"/>
      </w:pPr>
    </w:lvl>
    <w:lvl w:ilvl="5">
      <w:numFmt w:val="bullet"/>
      <w:lvlText w:val="•"/>
      <w:lvlJc w:val="left"/>
      <w:pPr>
        <w:ind w:left="4190" w:hanging="360"/>
      </w:pPr>
    </w:lvl>
    <w:lvl w:ilvl="6">
      <w:numFmt w:val="bullet"/>
      <w:lvlText w:val="•"/>
      <w:lvlJc w:val="left"/>
      <w:pPr>
        <w:ind w:left="4860" w:hanging="360"/>
      </w:pPr>
    </w:lvl>
    <w:lvl w:ilvl="7">
      <w:numFmt w:val="bullet"/>
      <w:lvlText w:val="•"/>
      <w:lvlJc w:val="left"/>
      <w:pPr>
        <w:ind w:left="5530" w:hanging="360"/>
      </w:pPr>
    </w:lvl>
    <w:lvl w:ilvl="8">
      <w:numFmt w:val="bullet"/>
      <w:lvlText w:val="•"/>
      <w:lvlJc w:val="left"/>
      <w:pPr>
        <w:ind w:left="6200" w:hanging="360"/>
      </w:pPr>
    </w:lvl>
  </w:abstractNum>
  <w:abstractNum w:abstractNumId="1" w15:restartNumberingAfterBreak="0">
    <w:nsid w:val="00000403"/>
    <w:multiLevelType w:val="multilevel"/>
    <w:tmpl w:val="FFFFFFFF"/>
    <w:lvl w:ilvl="0">
      <w:numFmt w:val="bullet"/>
      <w:lvlText w:val=""/>
      <w:lvlJc w:val="left"/>
      <w:pPr>
        <w:ind w:left="828" w:hanging="360"/>
      </w:pPr>
      <w:rPr>
        <w:rFonts w:ascii="Symbol" w:hAnsi="Symbol" w:cs="Symbol"/>
        <w:spacing w:val="0"/>
        <w:w w:val="100"/>
      </w:rPr>
    </w:lvl>
    <w:lvl w:ilvl="1">
      <w:numFmt w:val="bullet"/>
      <w:lvlText w:val="o"/>
      <w:lvlJc w:val="left"/>
      <w:pPr>
        <w:ind w:left="1548" w:hanging="360"/>
      </w:pPr>
      <w:rPr>
        <w:rFonts w:ascii="Courier New" w:hAnsi="Courier New" w:cs="Courier New"/>
        <w:b w:val="0"/>
        <w:bCs w:val="0"/>
        <w:i w:val="0"/>
        <w:iCs w:val="0"/>
        <w:spacing w:val="0"/>
        <w:w w:val="100"/>
        <w:sz w:val="22"/>
        <w:szCs w:val="22"/>
      </w:rPr>
    </w:lvl>
    <w:lvl w:ilvl="2">
      <w:numFmt w:val="bullet"/>
      <w:lvlText w:val="•"/>
      <w:lvlJc w:val="left"/>
      <w:pPr>
        <w:ind w:left="2206" w:hanging="360"/>
      </w:pPr>
    </w:lvl>
    <w:lvl w:ilvl="3">
      <w:numFmt w:val="bullet"/>
      <w:lvlText w:val="•"/>
      <w:lvlJc w:val="left"/>
      <w:pPr>
        <w:ind w:left="2873" w:hanging="360"/>
      </w:pPr>
    </w:lvl>
    <w:lvl w:ilvl="4">
      <w:numFmt w:val="bullet"/>
      <w:lvlText w:val="•"/>
      <w:lvlJc w:val="left"/>
      <w:pPr>
        <w:ind w:left="3540" w:hanging="360"/>
      </w:pPr>
    </w:lvl>
    <w:lvl w:ilvl="5">
      <w:numFmt w:val="bullet"/>
      <w:lvlText w:val="•"/>
      <w:lvlJc w:val="left"/>
      <w:pPr>
        <w:ind w:left="4206" w:hanging="360"/>
      </w:pPr>
    </w:lvl>
    <w:lvl w:ilvl="6">
      <w:numFmt w:val="bullet"/>
      <w:lvlText w:val="•"/>
      <w:lvlJc w:val="left"/>
      <w:pPr>
        <w:ind w:left="4873" w:hanging="360"/>
      </w:pPr>
    </w:lvl>
    <w:lvl w:ilvl="7">
      <w:numFmt w:val="bullet"/>
      <w:lvlText w:val="•"/>
      <w:lvlJc w:val="left"/>
      <w:pPr>
        <w:ind w:left="5540" w:hanging="360"/>
      </w:pPr>
    </w:lvl>
    <w:lvl w:ilvl="8">
      <w:numFmt w:val="bullet"/>
      <w:lvlText w:val="•"/>
      <w:lvlJc w:val="left"/>
      <w:pPr>
        <w:ind w:left="6206" w:hanging="360"/>
      </w:pPr>
    </w:lvl>
  </w:abstractNum>
  <w:abstractNum w:abstractNumId="2" w15:restartNumberingAfterBreak="0">
    <w:nsid w:val="00000404"/>
    <w:multiLevelType w:val="multilevel"/>
    <w:tmpl w:val="FFFFFFFF"/>
    <w:lvl w:ilvl="0">
      <w:numFmt w:val="bullet"/>
      <w:lvlText w:val=""/>
      <w:lvlJc w:val="left"/>
      <w:pPr>
        <w:ind w:left="828" w:hanging="360"/>
      </w:pPr>
      <w:rPr>
        <w:rFonts w:ascii="Symbol" w:hAnsi="Symbol" w:cs="Symbol"/>
        <w:b w:val="0"/>
        <w:bCs w:val="0"/>
        <w:i w:val="0"/>
        <w:iCs w:val="0"/>
        <w:spacing w:val="0"/>
        <w:w w:val="100"/>
        <w:sz w:val="24"/>
        <w:szCs w:val="24"/>
      </w:rPr>
    </w:lvl>
    <w:lvl w:ilvl="1">
      <w:numFmt w:val="bullet"/>
      <w:lvlText w:val="o"/>
      <w:lvlJc w:val="left"/>
      <w:pPr>
        <w:ind w:left="1548" w:hanging="360"/>
      </w:pPr>
      <w:rPr>
        <w:rFonts w:ascii="Courier New" w:hAnsi="Courier New" w:cs="Courier New"/>
        <w:b w:val="0"/>
        <w:bCs w:val="0"/>
        <w:i w:val="0"/>
        <w:iCs w:val="0"/>
        <w:spacing w:val="0"/>
        <w:w w:val="100"/>
        <w:sz w:val="22"/>
        <w:szCs w:val="22"/>
      </w:rPr>
    </w:lvl>
    <w:lvl w:ilvl="2">
      <w:numFmt w:val="bullet"/>
      <w:lvlText w:val="•"/>
      <w:lvlJc w:val="left"/>
      <w:pPr>
        <w:ind w:left="2206" w:hanging="360"/>
      </w:pPr>
    </w:lvl>
    <w:lvl w:ilvl="3">
      <w:numFmt w:val="bullet"/>
      <w:lvlText w:val="•"/>
      <w:lvlJc w:val="left"/>
      <w:pPr>
        <w:ind w:left="2873" w:hanging="360"/>
      </w:pPr>
    </w:lvl>
    <w:lvl w:ilvl="4">
      <w:numFmt w:val="bullet"/>
      <w:lvlText w:val="•"/>
      <w:lvlJc w:val="left"/>
      <w:pPr>
        <w:ind w:left="3540" w:hanging="360"/>
      </w:pPr>
    </w:lvl>
    <w:lvl w:ilvl="5">
      <w:numFmt w:val="bullet"/>
      <w:lvlText w:val="•"/>
      <w:lvlJc w:val="left"/>
      <w:pPr>
        <w:ind w:left="4206" w:hanging="360"/>
      </w:pPr>
    </w:lvl>
    <w:lvl w:ilvl="6">
      <w:numFmt w:val="bullet"/>
      <w:lvlText w:val="•"/>
      <w:lvlJc w:val="left"/>
      <w:pPr>
        <w:ind w:left="4873" w:hanging="360"/>
      </w:pPr>
    </w:lvl>
    <w:lvl w:ilvl="7">
      <w:numFmt w:val="bullet"/>
      <w:lvlText w:val="•"/>
      <w:lvlJc w:val="left"/>
      <w:pPr>
        <w:ind w:left="5540" w:hanging="360"/>
      </w:pPr>
    </w:lvl>
    <w:lvl w:ilvl="8">
      <w:numFmt w:val="bullet"/>
      <w:lvlText w:val="•"/>
      <w:lvlJc w:val="left"/>
      <w:pPr>
        <w:ind w:left="6206" w:hanging="360"/>
      </w:pPr>
    </w:lvl>
  </w:abstractNum>
  <w:abstractNum w:abstractNumId="3" w15:restartNumberingAfterBreak="0">
    <w:nsid w:val="039F2C0D"/>
    <w:multiLevelType w:val="multilevel"/>
    <w:tmpl w:val="7892F7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3D109FF"/>
    <w:multiLevelType w:val="multilevel"/>
    <w:tmpl w:val="55EA7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5B58BB"/>
    <w:multiLevelType w:val="hybridMultilevel"/>
    <w:tmpl w:val="A7DC32CA"/>
    <w:lvl w:ilvl="0" w:tplc="7C28B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956846"/>
    <w:multiLevelType w:val="multilevel"/>
    <w:tmpl w:val="446426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8BA764E"/>
    <w:multiLevelType w:val="hybridMultilevel"/>
    <w:tmpl w:val="C97C16C2"/>
    <w:lvl w:ilvl="0" w:tplc="4D82C9E0">
      <w:start w:val="1"/>
      <w:numFmt w:val="decimal"/>
      <w:lvlText w:val="%1."/>
      <w:lvlJc w:val="left"/>
      <w:pPr>
        <w:tabs>
          <w:tab w:val="num" w:pos="435"/>
        </w:tabs>
        <w:ind w:left="435" w:hanging="435"/>
      </w:pPr>
      <w:rPr>
        <w:rFonts w:hint="default"/>
        <w:b w:val="0"/>
        <w:i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8" w15:restartNumberingAfterBreak="0">
    <w:nsid w:val="0C3C09F7"/>
    <w:multiLevelType w:val="hybridMultilevel"/>
    <w:tmpl w:val="FAA633D0"/>
    <w:lvl w:ilvl="0" w:tplc="5082EA7E">
      <w:start w:val="1"/>
      <w:numFmt w:val="decimal"/>
      <w:lvlText w:val="%1."/>
      <w:lvlJc w:val="left"/>
      <w:pPr>
        <w:tabs>
          <w:tab w:val="num" w:pos="720"/>
        </w:tabs>
        <w:ind w:left="720" w:hanging="450"/>
      </w:pPr>
      <w:rPr>
        <w:rFonts w:hint="default"/>
      </w:rPr>
    </w:lvl>
    <w:lvl w:ilvl="1" w:tplc="0409000F">
      <w:start w:val="1"/>
      <w:numFmt w:val="decimal"/>
      <w:lvlText w:val="%2."/>
      <w:lvlJc w:val="left"/>
      <w:pPr>
        <w:tabs>
          <w:tab w:val="num" w:pos="1425"/>
        </w:tabs>
        <w:ind w:left="1425" w:hanging="435"/>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0C734858"/>
    <w:multiLevelType w:val="hybridMultilevel"/>
    <w:tmpl w:val="8A4608C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327206"/>
    <w:multiLevelType w:val="multilevel"/>
    <w:tmpl w:val="5B729B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8F61E3"/>
    <w:multiLevelType w:val="multilevel"/>
    <w:tmpl w:val="3FE216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0DA701AF"/>
    <w:multiLevelType w:val="multilevel"/>
    <w:tmpl w:val="93B03D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E7A00B6"/>
    <w:multiLevelType w:val="hybridMultilevel"/>
    <w:tmpl w:val="EDCA2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3F25E3"/>
    <w:multiLevelType w:val="multilevel"/>
    <w:tmpl w:val="3DB813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FE02A83"/>
    <w:multiLevelType w:val="multilevel"/>
    <w:tmpl w:val="4D88E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B03172"/>
    <w:multiLevelType w:val="multilevel"/>
    <w:tmpl w:val="4570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0D616C"/>
    <w:multiLevelType w:val="multilevel"/>
    <w:tmpl w:val="499E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1B0368"/>
    <w:multiLevelType w:val="hybridMultilevel"/>
    <w:tmpl w:val="A67A01BE"/>
    <w:lvl w:ilvl="0" w:tplc="7C28B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AA3019"/>
    <w:multiLevelType w:val="hybridMultilevel"/>
    <w:tmpl w:val="22A6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572003"/>
    <w:multiLevelType w:val="hybridMultilevel"/>
    <w:tmpl w:val="90FA6708"/>
    <w:lvl w:ilvl="0" w:tplc="7C28B1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E970E1"/>
    <w:multiLevelType w:val="multilevel"/>
    <w:tmpl w:val="51C2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85103E4"/>
    <w:multiLevelType w:val="multilevel"/>
    <w:tmpl w:val="8BA6064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8D97DA4"/>
    <w:multiLevelType w:val="hybridMultilevel"/>
    <w:tmpl w:val="9802E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A224C65"/>
    <w:multiLevelType w:val="hybridMultilevel"/>
    <w:tmpl w:val="783E7500"/>
    <w:lvl w:ilvl="0" w:tplc="14963EB8">
      <w:start w:val="1"/>
      <w:numFmt w:val="decimal"/>
      <w:lvlText w:val="%1."/>
      <w:lvlJc w:val="left"/>
      <w:pPr>
        <w:ind w:left="720" w:hanging="360"/>
      </w:pPr>
      <w:rPr>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901CA"/>
    <w:multiLevelType w:val="multilevel"/>
    <w:tmpl w:val="C10C8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F30DCB"/>
    <w:multiLevelType w:val="multilevel"/>
    <w:tmpl w:val="CD943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AF97D31"/>
    <w:multiLevelType w:val="multilevel"/>
    <w:tmpl w:val="0BE0DD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1D365D47"/>
    <w:multiLevelType w:val="multilevel"/>
    <w:tmpl w:val="4FA6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E30551B"/>
    <w:multiLevelType w:val="multilevel"/>
    <w:tmpl w:val="6450E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B273DC"/>
    <w:multiLevelType w:val="hybridMultilevel"/>
    <w:tmpl w:val="1A30F1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113F16"/>
    <w:multiLevelType w:val="hybridMultilevel"/>
    <w:tmpl w:val="FF840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83524C"/>
    <w:multiLevelType w:val="hybridMultilevel"/>
    <w:tmpl w:val="4FE67FA8"/>
    <w:lvl w:ilvl="0" w:tplc="F0F0DEA4">
      <w:start w:val="1"/>
      <w:numFmt w:val="bullet"/>
      <w:lvlText w:val=""/>
      <w:lvlJc w:val="left"/>
      <w:pPr>
        <w:ind w:left="720" w:hanging="360"/>
      </w:pPr>
      <w:rPr>
        <w:rFonts w:ascii="Symbol" w:hAnsi="Symbol" w:hint="default"/>
        <w:sz w:val="22"/>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5E30B5"/>
    <w:multiLevelType w:val="multilevel"/>
    <w:tmpl w:val="7CCE6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B90FEE"/>
    <w:multiLevelType w:val="multilevel"/>
    <w:tmpl w:val="882C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007A25"/>
    <w:multiLevelType w:val="hybridMultilevel"/>
    <w:tmpl w:val="47829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232043"/>
    <w:multiLevelType w:val="hybridMultilevel"/>
    <w:tmpl w:val="D1FC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DC5F95"/>
    <w:multiLevelType w:val="hybridMultilevel"/>
    <w:tmpl w:val="444097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00A3426"/>
    <w:multiLevelType w:val="hybridMultilevel"/>
    <w:tmpl w:val="45C6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AD081B"/>
    <w:multiLevelType w:val="multilevel"/>
    <w:tmpl w:val="577CC5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A82459"/>
    <w:multiLevelType w:val="hybridMultilevel"/>
    <w:tmpl w:val="2298A1A8"/>
    <w:lvl w:ilvl="0" w:tplc="B76C38F4">
      <w:start w:val="1"/>
      <w:numFmt w:val="decimal"/>
      <w:lvlText w:val="%1."/>
      <w:lvlJc w:val="left"/>
      <w:pPr>
        <w:tabs>
          <w:tab w:val="num" w:pos="1425"/>
        </w:tabs>
        <w:ind w:left="142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3F3E38"/>
    <w:multiLevelType w:val="multilevel"/>
    <w:tmpl w:val="46F6D6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C29EE"/>
    <w:multiLevelType w:val="hybridMultilevel"/>
    <w:tmpl w:val="751C4EEE"/>
    <w:lvl w:ilvl="0" w:tplc="7C28B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920731"/>
    <w:multiLevelType w:val="hybridMultilevel"/>
    <w:tmpl w:val="C986C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35595509"/>
    <w:multiLevelType w:val="multilevel"/>
    <w:tmpl w:val="0A0847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010AE6"/>
    <w:multiLevelType w:val="multilevel"/>
    <w:tmpl w:val="8EA61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FF0296"/>
    <w:multiLevelType w:val="multilevel"/>
    <w:tmpl w:val="CA6C1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4C630E"/>
    <w:multiLevelType w:val="multilevel"/>
    <w:tmpl w:val="B3626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113FB5"/>
    <w:multiLevelType w:val="hybridMultilevel"/>
    <w:tmpl w:val="9BAA40AA"/>
    <w:lvl w:ilvl="0" w:tplc="7C28B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C8D3E44"/>
    <w:multiLevelType w:val="hybridMultilevel"/>
    <w:tmpl w:val="EBB06A8C"/>
    <w:lvl w:ilvl="0" w:tplc="7C28B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932162"/>
    <w:multiLevelType w:val="hybridMultilevel"/>
    <w:tmpl w:val="9A4CFF24"/>
    <w:lvl w:ilvl="0" w:tplc="04090001">
      <w:start w:val="1"/>
      <w:numFmt w:val="bullet"/>
      <w:lvlText w:val=""/>
      <w:lvlJc w:val="left"/>
      <w:pPr>
        <w:tabs>
          <w:tab w:val="num" w:pos="1440"/>
        </w:tabs>
        <w:ind w:left="1440" w:hanging="360"/>
      </w:pPr>
      <w:rPr>
        <w:rFonts w:ascii="Symbol" w:hAnsi="Symbol" w:hint="default"/>
      </w:rPr>
    </w:lvl>
    <w:lvl w:ilvl="1" w:tplc="E96C6094">
      <w:start w:val="1"/>
      <w:numFmt w:val="bullet"/>
      <w:lvlText w:val=""/>
      <w:lvlJc w:val="left"/>
      <w:pPr>
        <w:tabs>
          <w:tab w:val="num" w:pos="2304"/>
        </w:tabs>
        <w:ind w:left="2376" w:hanging="576"/>
      </w:pPr>
      <w:rPr>
        <w:rFonts w:ascii="Symbol" w:hAnsi="Symbol" w:hint="default"/>
        <w:color w:val="auto"/>
        <w:sz w:val="20"/>
        <w:szCs w:val="2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3CA54378"/>
    <w:multiLevelType w:val="multilevel"/>
    <w:tmpl w:val="1EECC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9224FC"/>
    <w:multiLevelType w:val="hybridMultilevel"/>
    <w:tmpl w:val="0F462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1F81B33"/>
    <w:multiLevelType w:val="hybridMultilevel"/>
    <w:tmpl w:val="294498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4357146D"/>
    <w:multiLevelType w:val="multilevel"/>
    <w:tmpl w:val="9BFEF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747771"/>
    <w:multiLevelType w:val="hybridMultilevel"/>
    <w:tmpl w:val="052CD2C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15:restartNumberingAfterBreak="0">
    <w:nsid w:val="4389186F"/>
    <w:multiLevelType w:val="multilevel"/>
    <w:tmpl w:val="31CA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5395B58"/>
    <w:multiLevelType w:val="multilevel"/>
    <w:tmpl w:val="EE527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9DA7C4F"/>
    <w:multiLevelType w:val="multilevel"/>
    <w:tmpl w:val="91DE9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BDC6F7F"/>
    <w:multiLevelType w:val="multilevel"/>
    <w:tmpl w:val="52145F7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4C0D4763"/>
    <w:multiLevelType w:val="multilevel"/>
    <w:tmpl w:val="A496A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6A4D86"/>
    <w:multiLevelType w:val="hybridMultilevel"/>
    <w:tmpl w:val="32BA609A"/>
    <w:lvl w:ilvl="0" w:tplc="52281C9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494476"/>
    <w:multiLevelType w:val="hybridMultilevel"/>
    <w:tmpl w:val="69288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137001B"/>
    <w:multiLevelType w:val="hybridMultilevel"/>
    <w:tmpl w:val="892A787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4" w15:restartNumberingAfterBreak="0">
    <w:nsid w:val="51D94870"/>
    <w:multiLevelType w:val="hybridMultilevel"/>
    <w:tmpl w:val="246ED4EE"/>
    <w:lvl w:ilvl="0" w:tplc="4B929776">
      <w:start w:val="1"/>
      <w:numFmt w:val="lowerLetter"/>
      <w:lvlText w:val="%1)"/>
      <w:lvlJc w:val="left"/>
      <w:pPr>
        <w:tabs>
          <w:tab w:val="num" w:pos="1440"/>
        </w:tabs>
        <w:ind w:left="1440" w:hanging="72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5288011C"/>
    <w:multiLevelType w:val="multilevel"/>
    <w:tmpl w:val="55701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40E7E"/>
    <w:multiLevelType w:val="multilevel"/>
    <w:tmpl w:val="372AA9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56C91F65"/>
    <w:multiLevelType w:val="hybridMultilevel"/>
    <w:tmpl w:val="190A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0B152F"/>
    <w:multiLevelType w:val="multilevel"/>
    <w:tmpl w:val="A35C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7BA4452"/>
    <w:multiLevelType w:val="multilevel"/>
    <w:tmpl w:val="7F1832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B2430B"/>
    <w:multiLevelType w:val="hybridMultilevel"/>
    <w:tmpl w:val="5F3AA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CA72FC"/>
    <w:multiLevelType w:val="multilevel"/>
    <w:tmpl w:val="D9A2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9FF49D4"/>
    <w:multiLevelType w:val="hybridMultilevel"/>
    <w:tmpl w:val="FE3E3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5B767EB2"/>
    <w:multiLevelType w:val="hybridMultilevel"/>
    <w:tmpl w:val="6BE6F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F45BC7"/>
    <w:multiLevelType w:val="hybridMultilevel"/>
    <w:tmpl w:val="4C108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CD94DE7"/>
    <w:multiLevelType w:val="multilevel"/>
    <w:tmpl w:val="D38C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CE21ECB"/>
    <w:multiLevelType w:val="multilevel"/>
    <w:tmpl w:val="28B4EA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277CD4"/>
    <w:multiLevelType w:val="multilevel"/>
    <w:tmpl w:val="566CEB0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5ED00FD6"/>
    <w:multiLevelType w:val="hybridMultilevel"/>
    <w:tmpl w:val="3FE0ED8C"/>
    <w:lvl w:ilvl="0" w:tplc="D16E20D8">
      <w:start w:val="27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12B0569"/>
    <w:multiLevelType w:val="multilevel"/>
    <w:tmpl w:val="95A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830E1F"/>
    <w:multiLevelType w:val="multilevel"/>
    <w:tmpl w:val="E06C2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338352A"/>
    <w:multiLevelType w:val="multilevel"/>
    <w:tmpl w:val="9C4ED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7717B0"/>
    <w:multiLevelType w:val="multilevel"/>
    <w:tmpl w:val="D80C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92F70EB"/>
    <w:multiLevelType w:val="multilevel"/>
    <w:tmpl w:val="7408B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BA5FB8"/>
    <w:multiLevelType w:val="multilevel"/>
    <w:tmpl w:val="9B769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9F7668B"/>
    <w:multiLevelType w:val="hybridMultilevel"/>
    <w:tmpl w:val="71B484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6" w15:restartNumberingAfterBreak="0">
    <w:nsid w:val="6B73601D"/>
    <w:multiLevelType w:val="hybridMultilevel"/>
    <w:tmpl w:val="140A17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D6F7969"/>
    <w:multiLevelType w:val="hybridMultilevel"/>
    <w:tmpl w:val="0116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DB7184"/>
    <w:multiLevelType w:val="multilevel"/>
    <w:tmpl w:val="6380A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6631143"/>
    <w:multiLevelType w:val="hybridMultilevel"/>
    <w:tmpl w:val="D4984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80B094B"/>
    <w:multiLevelType w:val="multilevel"/>
    <w:tmpl w:val="53488A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15:restartNumberingAfterBreak="0">
    <w:nsid w:val="78F100F2"/>
    <w:multiLevelType w:val="multilevel"/>
    <w:tmpl w:val="D4D8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99B7BD0"/>
    <w:multiLevelType w:val="multilevel"/>
    <w:tmpl w:val="7378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A295667"/>
    <w:multiLevelType w:val="hybridMultilevel"/>
    <w:tmpl w:val="0C4659F6"/>
    <w:lvl w:ilvl="0" w:tplc="CF08ECA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7B302987"/>
    <w:multiLevelType w:val="multilevel"/>
    <w:tmpl w:val="9B7A3C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7DD777E0"/>
    <w:multiLevelType w:val="hybridMultilevel"/>
    <w:tmpl w:val="0BAE9264"/>
    <w:lvl w:ilvl="0" w:tplc="9710BEBE">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BF31B2"/>
    <w:multiLevelType w:val="multilevel"/>
    <w:tmpl w:val="67D02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F647958"/>
    <w:multiLevelType w:val="multilevel"/>
    <w:tmpl w:val="02084C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957313">
    <w:abstractNumId w:val="78"/>
  </w:num>
  <w:num w:numId="2" w16cid:durableId="67534166">
    <w:abstractNumId w:val="36"/>
  </w:num>
  <w:num w:numId="3" w16cid:durableId="1094519412">
    <w:abstractNumId w:val="43"/>
  </w:num>
  <w:num w:numId="4" w16cid:durableId="1157840560">
    <w:abstractNumId w:val="37"/>
  </w:num>
  <w:num w:numId="5" w16cid:durableId="2065106337">
    <w:abstractNumId w:val="86"/>
  </w:num>
  <w:num w:numId="6" w16cid:durableId="715811116">
    <w:abstractNumId w:val="63"/>
  </w:num>
  <w:num w:numId="7" w16cid:durableId="668602886">
    <w:abstractNumId w:val="95"/>
  </w:num>
  <w:num w:numId="8" w16cid:durableId="1693071147">
    <w:abstractNumId w:val="35"/>
  </w:num>
  <w:num w:numId="9" w16cid:durableId="1080954265">
    <w:abstractNumId w:val="50"/>
  </w:num>
  <w:num w:numId="10" w16cid:durableId="1294289122">
    <w:abstractNumId w:val="89"/>
  </w:num>
  <w:num w:numId="11" w16cid:durableId="666520978">
    <w:abstractNumId w:val="30"/>
  </w:num>
  <w:num w:numId="12" w16cid:durableId="1310549171">
    <w:abstractNumId w:val="8"/>
  </w:num>
  <w:num w:numId="13" w16cid:durableId="232591037">
    <w:abstractNumId w:val="70"/>
  </w:num>
  <w:num w:numId="14" w16cid:durableId="480199430">
    <w:abstractNumId w:val="62"/>
  </w:num>
  <w:num w:numId="15" w16cid:durableId="926158880">
    <w:abstractNumId w:val="24"/>
  </w:num>
  <w:num w:numId="16" w16cid:durableId="533230197">
    <w:abstractNumId w:val="7"/>
  </w:num>
  <w:num w:numId="17" w16cid:durableId="1794981709">
    <w:abstractNumId w:val="40"/>
  </w:num>
  <w:num w:numId="18" w16cid:durableId="596325603">
    <w:abstractNumId w:val="5"/>
  </w:num>
  <w:num w:numId="19" w16cid:durableId="1932736072">
    <w:abstractNumId w:val="18"/>
  </w:num>
  <w:num w:numId="20" w16cid:durableId="1370837980">
    <w:abstractNumId w:val="87"/>
  </w:num>
  <w:num w:numId="21" w16cid:durableId="2015254191">
    <w:abstractNumId w:val="42"/>
  </w:num>
  <w:num w:numId="22" w16cid:durableId="1965039620">
    <w:abstractNumId w:val="31"/>
  </w:num>
  <w:num w:numId="23" w16cid:durableId="1656181028">
    <w:abstractNumId w:val="13"/>
  </w:num>
  <w:num w:numId="24" w16cid:durableId="1314799995">
    <w:abstractNumId w:val="48"/>
  </w:num>
  <w:num w:numId="25" w16cid:durableId="870849499">
    <w:abstractNumId w:val="85"/>
  </w:num>
  <w:num w:numId="26" w16cid:durableId="1637445573">
    <w:abstractNumId w:val="23"/>
  </w:num>
  <w:num w:numId="27" w16cid:durableId="1426612280">
    <w:abstractNumId w:val="64"/>
  </w:num>
  <w:num w:numId="28" w16cid:durableId="297030432">
    <w:abstractNumId w:val="61"/>
  </w:num>
  <w:num w:numId="29" w16cid:durableId="1179153780">
    <w:abstractNumId w:val="20"/>
  </w:num>
  <w:num w:numId="30" w16cid:durableId="1158425670">
    <w:abstractNumId w:val="49"/>
  </w:num>
  <w:num w:numId="31" w16cid:durableId="1538346162">
    <w:abstractNumId w:val="72"/>
  </w:num>
  <w:num w:numId="32" w16cid:durableId="1220166919">
    <w:abstractNumId w:val="38"/>
  </w:num>
  <w:num w:numId="33" w16cid:durableId="1625231610">
    <w:abstractNumId w:val="16"/>
  </w:num>
  <w:num w:numId="34" w16cid:durableId="2044673984">
    <w:abstractNumId w:val="92"/>
  </w:num>
  <w:num w:numId="35" w16cid:durableId="1983385397">
    <w:abstractNumId w:val="68"/>
  </w:num>
  <w:num w:numId="36" w16cid:durableId="1930238258">
    <w:abstractNumId w:val="66"/>
  </w:num>
  <w:num w:numId="37" w16cid:durableId="1707411520">
    <w:abstractNumId w:val="97"/>
  </w:num>
  <w:num w:numId="38" w16cid:durableId="1135097804">
    <w:abstractNumId w:val="3"/>
  </w:num>
  <w:num w:numId="39" w16cid:durableId="1966038171">
    <w:abstractNumId w:val="47"/>
  </w:num>
  <w:num w:numId="40" w16cid:durableId="1551723202">
    <w:abstractNumId w:val="12"/>
  </w:num>
  <w:num w:numId="41" w16cid:durableId="1494224384">
    <w:abstractNumId w:val="45"/>
  </w:num>
  <w:num w:numId="42" w16cid:durableId="1125585963">
    <w:abstractNumId w:val="80"/>
  </w:num>
  <w:num w:numId="43" w16cid:durableId="1444765440">
    <w:abstractNumId w:val="21"/>
  </w:num>
  <w:num w:numId="44" w16cid:durableId="1143617495">
    <w:abstractNumId w:val="26"/>
  </w:num>
  <w:num w:numId="45" w16cid:durableId="1674605035">
    <w:abstractNumId w:val="84"/>
  </w:num>
  <w:num w:numId="46" w16cid:durableId="2002268428">
    <w:abstractNumId w:val="27"/>
  </w:num>
  <w:num w:numId="47" w16cid:durableId="303704477">
    <w:abstractNumId w:val="54"/>
  </w:num>
  <w:num w:numId="48" w16cid:durableId="1239025449">
    <w:abstractNumId w:val="90"/>
  </w:num>
  <w:num w:numId="49" w16cid:durableId="2047755802">
    <w:abstractNumId w:val="46"/>
  </w:num>
  <w:num w:numId="50" w16cid:durableId="367337325">
    <w:abstractNumId w:val="28"/>
  </w:num>
  <w:num w:numId="51" w16cid:durableId="560948521">
    <w:abstractNumId w:val="58"/>
  </w:num>
  <w:num w:numId="52" w16cid:durableId="810829748">
    <w:abstractNumId w:val="81"/>
  </w:num>
  <w:num w:numId="53" w16cid:durableId="2001300209">
    <w:abstractNumId w:val="69"/>
  </w:num>
  <w:num w:numId="54" w16cid:durableId="693192987">
    <w:abstractNumId w:val="94"/>
  </w:num>
  <w:num w:numId="55" w16cid:durableId="1499689226">
    <w:abstractNumId w:val="6"/>
  </w:num>
  <w:num w:numId="56" w16cid:durableId="1588345305">
    <w:abstractNumId w:val="77"/>
  </w:num>
  <w:num w:numId="57" w16cid:durableId="84157971">
    <w:abstractNumId w:val="59"/>
  </w:num>
  <w:num w:numId="58" w16cid:durableId="1934320258">
    <w:abstractNumId w:val="17"/>
  </w:num>
  <w:num w:numId="59" w16cid:durableId="1394347389">
    <w:abstractNumId w:val="79"/>
  </w:num>
  <w:num w:numId="60" w16cid:durableId="1072191670">
    <w:abstractNumId w:val="33"/>
  </w:num>
  <w:num w:numId="61" w16cid:durableId="2126729946">
    <w:abstractNumId w:val="11"/>
  </w:num>
  <w:num w:numId="62" w16cid:durableId="1855265012">
    <w:abstractNumId w:val="14"/>
  </w:num>
  <w:num w:numId="63" w16cid:durableId="1644312097">
    <w:abstractNumId w:val="76"/>
  </w:num>
  <w:num w:numId="64" w16cid:durableId="429668226">
    <w:abstractNumId w:val="67"/>
  </w:num>
  <w:num w:numId="65" w16cid:durableId="371811320">
    <w:abstractNumId w:val="29"/>
  </w:num>
  <w:num w:numId="66" w16cid:durableId="1753089979">
    <w:abstractNumId w:val="82"/>
  </w:num>
  <w:num w:numId="67" w16cid:durableId="351037792">
    <w:abstractNumId w:val="56"/>
  </w:num>
  <w:num w:numId="68" w16cid:durableId="469784099">
    <w:abstractNumId w:val="57"/>
  </w:num>
  <w:num w:numId="69" w16cid:durableId="1310937197">
    <w:abstractNumId w:val="44"/>
  </w:num>
  <w:num w:numId="70" w16cid:durableId="842092731">
    <w:abstractNumId w:val="41"/>
  </w:num>
  <w:num w:numId="71" w16cid:durableId="504635832">
    <w:abstractNumId w:val="60"/>
  </w:num>
  <w:num w:numId="72" w16cid:durableId="144400573">
    <w:abstractNumId w:val="88"/>
  </w:num>
  <w:num w:numId="73" w16cid:durableId="308675602">
    <w:abstractNumId w:val="51"/>
  </w:num>
  <w:num w:numId="74" w16cid:durableId="48849556">
    <w:abstractNumId w:val="65"/>
  </w:num>
  <w:num w:numId="75" w16cid:durableId="2014528546">
    <w:abstractNumId w:val="83"/>
  </w:num>
  <w:num w:numId="76" w16cid:durableId="1606229354">
    <w:abstractNumId w:val="25"/>
  </w:num>
  <w:num w:numId="77" w16cid:durableId="251593028">
    <w:abstractNumId w:val="15"/>
  </w:num>
  <w:num w:numId="78" w16cid:durableId="833302952">
    <w:abstractNumId w:val="91"/>
  </w:num>
  <w:num w:numId="79" w16cid:durableId="71007756">
    <w:abstractNumId w:val="96"/>
  </w:num>
  <w:num w:numId="80" w16cid:durableId="2126733765">
    <w:abstractNumId w:val="39"/>
  </w:num>
  <w:num w:numId="81" w16cid:durableId="1340889735">
    <w:abstractNumId w:val="10"/>
  </w:num>
  <w:num w:numId="82" w16cid:durableId="1511488122">
    <w:abstractNumId w:val="4"/>
  </w:num>
  <w:num w:numId="83" w16cid:durableId="380329246">
    <w:abstractNumId w:val="34"/>
  </w:num>
  <w:num w:numId="84" w16cid:durableId="659816672">
    <w:abstractNumId w:val="71"/>
  </w:num>
  <w:num w:numId="85" w16cid:durableId="1201014952">
    <w:abstractNumId w:val="75"/>
  </w:num>
  <w:num w:numId="86" w16cid:durableId="1794784023">
    <w:abstractNumId w:val="22"/>
  </w:num>
  <w:num w:numId="87" w16cid:durableId="2130317271">
    <w:abstractNumId w:val="19"/>
  </w:num>
  <w:num w:numId="88" w16cid:durableId="1793551306">
    <w:abstractNumId w:val="32"/>
  </w:num>
  <w:num w:numId="89" w16cid:durableId="2071223273">
    <w:abstractNumId w:val="73"/>
  </w:num>
  <w:num w:numId="90" w16cid:durableId="1100951085">
    <w:abstractNumId w:val="52"/>
  </w:num>
  <w:num w:numId="91" w16cid:durableId="982463317">
    <w:abstractNumId w:val="2"/>
  </w:num>
  <w:num w:numId="92" w16cid:durableId="210576676">
    <w:abstractNumId w:val="1"/>
  </w:num>
  <w:num w:numId="93" w16cid:durableId="239368617">
    <w:abstractNumId w:val="0"/>
  </w:num>
  <w:num w:numId="94" w16cid:durableId="1743023231">
    <w:abstractNumId w:val="9"/>
  </w:num>
  <w:num w:numId="95" w16cid:durableId="225340204">
    <w:abstractNumId w:val="55"/>
  </w:num>
  <w:num w:numId="96" w16cid:durableId="1081872826">
    <w:abstractNumId w:val="74"/>
  </w:num>
  <w:num w:numId="97" w16cid:durableId="684210877">
    <w:abstractNumId w:val="53"/>
  </w:num>
  <w:num w:numId="98" w16cid:durableId="105624401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9A"/>
    <w:rsid w:val="00017355"/>
    <w:rsid w:val="00034C44"/>
    <w:rsid w:val="0005026F"/>
    <w:rsid w:val="0005798F"/>
    <w:rsid w:val="000611DF"/>
    <w:rsid w:val="00065BDA"/>
    <w:rsid w:val="0006633E"/>
    <w:rsid w:val="000741E1"/>
    <w:rsid w:val="00075AED"/>
    <w:rsid w:val="00077065"/>
    <w:rsid w:val="000938BB"/>
    <w:rsid w:val="00096161"/>
    <w:rsid w:val="000A78AB"/>
    <w:rsid w:val="000B6002"/>
    <w:rsid w:val="000C79FA"/>
    <w:rsid w:val="000D23AE"/>
    <w:rsid w:val="000E4A08"/>
    <w:rsid w:val="000F0797"/>
    <w:rsid w:val="001009F4"/>
    <w:rsid w:val="001035FB"/>
    <w:rsid w:val="00107308"/>
    <w:rsid w:val="00115215"/>
    <w:rsid w:val="00122845"/>
    <w:rsid w:val="00126894"/>
    <w:rsid w:val="001350E9"/>
    <w:rsid w:val="00146E7D"/>
    <w:rsid w:val="001576AF"/>
    <w:rsid w:val="00166CBC"/>
    <w:rsid w:val="00176B06"/>
    <w:rsid w:val="00176B09"/>
    <w:rsid w:val="0018071A"/>
    <w:rsid w:val="00184481"/>
    <w:rsid w:val="0018578B"/>
    <w:rsid w:val="00187CD8"/>
    <w:rsid w:val="00190F24"/>
    <w:rsid w:val="00191883"/>
    <w:rsid w:val="001964A4"/>
    <w:rsid w:val="001B0815"/>
    <w:rsid w:val="001B5983"/>
    <w:rsid w:val="001B5E13"/>
    <w:rsid w:val="001C162C"/>
    <w:rsid w:val="001C28C4"/>
    <w:rsid w:val="001C738B"/>
    <w:rsid w:val="001D44D0"/>
    <w:rsid w:val="001D646E"/>
    <w:rsid w:val="001E3394"/>
    <w:rsid w:val="001E597B"/>
    <w:rsid w:val="0022030A"/>
    <w:rsid w:val="00234BE7"/>
    <w:rsid w:val="00247806"/>
    <w:rsid w:val="0025045A"/>
    <w:rsid w:val="00253E1F"/>
    <w:rsid w:val="00254803"/>
    <w:rsid w:val="00260123"/>
    <w:rsid w:val="00261111"/>
    <w:rsid w:val="00262960"/>
    <w:rsid w:val="0026590F"/>
    <w:rsid w:val="002C0E0E"/>
    <w:rsid w:val="002D02C7"/>
    <w:rsid w:val="002D3741"/>
    <w:rsid w:val="002D5E38"/>
    <w:rsid w:val="002E4B8A"/>
    <w:rsid w:val="002F13B0"/>
    <w:rsid w:val="00320FC6"/>
    <w:rsid w:val="0032566B"/>
    <w:rsid w:val="00326359"/>
    <w:rsid w:val="0033530B"/>
    <w:rsid w:val="00337EFE"/>
    <w:rsid w:val="003432C2"/>
    <w:rsid w:val="003542E1"/>
    <w:rsid w:val="0036535B"/>
    <w:rsid w:val="00365FFC"/>
    <w:rsid w:val="00380899"/>
    <w:rsid w:val="00384ACC"/>
    <w:rsid w:val="003875F3"/>
    <w:rsid w:val="00390F9A"/>
    <w:rsid w:val="003975CE"/>
    <w:rsid w:val="003A14FF"/>
    <w:rsid w:val="003A7B8B"/>
    <w:rsid w:val="003B0A81"/>
    <w:rsid w:val="003B5211"/>
    <w:rsid w:val="003C4597"/>
    <w:rsid w:val="003D3696"/>
    <w:rsid w:val="003D5863"/>
    <w:rsid w:val="003E7301"/>
    <w:rsid w:val="004005E2"/>
    <w:rsid w:val="00403D9D"/>
    <w:rsid w:val="00443E20"/>
    <w:rsid w:val="004712D7"/>
    <w:rsid w:val="00492736"/>
    <w:rsid w:val="004A2810"/>
    <w:rsid w:val="004A5D71"/>
    <w:rsid w:val="004B621C"/>
    <w:rsid w:val="004D52D4"/>
    <w:rsid w:val="004D650A"/>
    <w:rsid w:val="004F51A9"/>
    <w:rsid w:val="004F5A84"/>
    <w:rsid w:val="004F7107"/>
    <w:rsid w:val="004F7600"/>
    <w:rsid w:val="00505A51"/>
    <w:rsid w:val="00507D5D"/>
    <w:rsid w:val="005236AD"/>
    <w:rsid w:val="0053107D"/>
    <w:rsid w:val="0053340B"/>
    <w:rsid w:val="00554213"/>
    <w:rsid w:val="00556CE2"/>
    <w:rsid w:val="00561D47"/>
    <w:rsid w:val="005734F4"/>
    <w:rsid w:val="005817E4"/>
    <w:rsid w:val="005827B2"/>
    <w:rsid w:val="00583E8B"/>
    <w:rsid w:val="00587320"/>
    <w:rsid w:val="00591D90"/>
    <w:rsid w:val="005A0C98"/>
    <w:rsid w:val="005B1E3A"/>
    <w:rsid w:val="005B24E2"/>
    <w:rsid w:val="005B7B99"/>
    <w:rsid w:val="005C1118"/>
    <w:rsid w:val="005C596D"/>
    <w:rsid w:val="005D65F3"/>
    <w:rsid w:val="005F5CA1"/>
    <w:rsid w:val="005F73DE"/>
    <w:rsid w:val="00621799"/>
    <w:rsid w:val="006258F1"/>
    <w:rsid w:val="00642C3C"/>
    <w:rsid w:val="00673B08"/>
    <w:rsid w:val="00673D55"/>
    <w:rsid w:val="00680065"/>
    <w:rsid w:val="0068111B"/>
    <w:rsid w:val="0069022A"/>
    <w:rsid w:val="006A62C3"/>
    <w:rsid w:val="006B6564"/>
    <w:rsid w:val="006C3984"/>
    <w:rsid w:val="006C64A7"/>
    <w:rsid w:val="006F5A94"/>
    <w:rsid w:val="007000AF"/>
    <w:rsid w:val="007064A3"/>
    <w:rsid w:val="007160C6"/>
    <w:rsid w:val="0072073B"/>
    <w:rsid w:val="00722377"/>
    <w:rsid w:val="00732DB9"/>
    <w:rsid w:val="00734694"/>
    <w:rsid w:val="00745511"/>
    <w:rsid w:val="00745571"/>
    <w:rsid w:val="007A1B11"/>
    <w:rsid w:val="007A2149"/>
    <w:rsid w:val="007A746F"/>
    <w:rsid w:val="007B0EC0"/>
    <w:rsid w:val="007B16D4"/>
    <w:rsid w:val="00812B3C"/>
    <w:rsid w:val="00816DB4"/>
    <w:rsid w:val="0083428C"/>
    <w:rsid w:val="0084040F"/>
    <w:rsid w:val="00844653"/>
    <w:rsid w:val="00862CB5"/>
    <w:rsid w:val="00873383"/>
    <w:rsid w:val="00874E41"/>
    <w:rsid w:val="00897DC3"/>
    <w:rsid w:val="008A1E92"/>
    <w:rsid w:val="008B16FC"/>
    <w:rsid w:val="008B5E5E"/>
    <w:rsid w:val="008E0B08"/>
    <w:rsid w:val="008E4192"/>
    <w:rsid w:val="008F2186"/>
    <w:rsid w:val="00900A0E"/>
    <w:rsid w:val="0090790B"/>
    <w:rsid w:val="0091389A"/>
    <w:rsid w:val="009154FF"/>
    <w:rsid w:val="00923216"/>
    <w:rsid w:val="00930223"/>
    <w:rsid w:val="009334C9"/>
    <w:rsid w:val="00954FEF"/>
    <w:rsid w:val="00956E8C"/>
    <w:rsid w:val="00964F63"/>
    <w:rsid w:val="009732D4"/>
    <w:rsid w:val="009A170D"/>
    <w:rsid w:val="009A2CF6"/>
    <w:rsid w:val="009A4A70"/>
    <w:rsid w:val="009C0CD2"/>
    <w:rsid w:val="009C48B7"/>
    <w:rsid w:val="009C4B6E"/>
    <w:rsid w:val="009C7933"/>
    <w:rsid w:val="009E2F5C"/>
    <w:rsid w:val="009E3D27"/>
    <w:rsid w:val="009F1B62"/>
    <w:rsid w:val="00A0688D"/>
    <w:rsid w:val="00A1381B"/>
    <w:rsid w:val="00A2092F"/>
    <w:rsid w:val="00A24A13"/>
    <w:rsid w:val="00A32495"/>
    <w:rsid w:val="00A33C2E"/>
    <w:rsid w:val="00A36F9F"/>
    <w:rsid w:val="00A408A1"/>
    <w:rsid w:val="00A42A25"/>
    <w:rsid w:val="00A432CD"/>
    <w:rsid w:val="00A57117"/>
    <w:rsid w:val="00A63036"/>
    <w:rsid w:val="00A647D3"/>
    <w:rsid w:val="00A67CE4"/>
    <w:rsid w:val="00A73544"/>
    <w:rsid w:val="00A73DBD"/>
    <w:rsid w:val="00A911DE"/>
    <w:rsid w:val="00AA2CDE"/>
    <w:rsid w:val="00AB0DD2"/>
    <w:rsid w:val="00AB6AE6"/>
    <w:rsid w:val="00AB6E65"/>
    <w:rsid w:val="00AB7FF7"/>
    <w:rsid w:val="00AC696B"/>
    <w:rsid w:val="00AD6A4A"/>
    <w:rsid w:val="00AD7A00"/>
    <w:rsid w:val="00AE0FD9"/>
    <w:rsid w:val="00AE341D"/>
    <w:rsid w:val="00AE5228"/>
    <w:rsid w:val="00B03554"/>
    <w:rsid w:val="00B055C5"/>
    <w:rsid w:val="00B056C0"/>
    <w:rsid w:val="00B0796D"/>
    <w:rsid w:val="00B269B5"/>
    <w:rsid w:val="00B32E6A"/>
    <w:rsid w:val="00B41111"/>
    <w:rsid w:val="00B54A70"/>
    <w:rsid w:val="00B84825"/>
    <w:rsid w:val="00B86802"/>
    <w:rsid w:val="00B96AE4"/>
    <w:rsid w:val="00BB0ED8"/>
    <w:rsid w:val="00BC467B"/>
    <w:rsid w:val="00BE1BF3"/>
    <w:rsid w:val="00BE31E4"/>
    <w:rsid w:val="00BF1E2D"/>
    <w:rsid w:val="00BF5386"/>
    <w:rsid w:val="00BF6DE8"/>
    <w:rsid w:val="00C0061C"/>
    <w:rsid w:val="00C06DAF"/>
    <w:rsid w:val="00C10D6E"/>
    <w:rsid w:val="00C12BBE"/>
    <w:rsid w:val="00C23852"/>
    <w:rsid w:val="00C27CD9"/>
    <w:rsid w:val="00C775BB"/>
    <w:rsid w:val="00C77F17"/>
    <w:rsid w:val="00C85BB4"/>
    <w:rsid w:val="00C95167"/>
    <w:rsid w:val="00CA33D5"/>
    <w:rsid w:val="00CA4AB5"/>
    <w:rsid w:val="00CB1463"/>
    <w:rsid w:val="00CD6D23"/>
    <w:rsid w:val="00CF046E"/>
    <w:rsid w:val="00CF5C39"/>
    <w:rsid w:val="00CF7A63"/>
    <w:rsid w:val="00D00253"/>
    <w:rsid w:val="00D015E9"/>
    <w:rsid w:val="00D40C78"/>
    <w:rsid w:val="00D43841"/>
    <w:rsid w:val="00D5387D"/>
    <w:rsid w:val="00D54420"/>
    <w:rsid w:val="00D67ADC"/>
    <w:rsid w:val="00D72BFC"/>
    <w:rsid w:val="00D74CDB"/>
    <w:rsid w:val="00D76428"/>
    <w:rsid w:val="00D80198"/>
    <w:rsid w:val="00D83C0D"/>
    <w:rsid w:val="00D85C63"/>
    <w:rsid w:val="00D9408B"/>
    <w:rsid w:val="00DA27BA"/>
    <w:rsid w:val="00DA6B74"/>
    <w:rsid w:val="00DB6677"/>
    <w:rsid w:val="00DD032A"/>
    <w:rsid w:val="00DD4789"/>
    <w:rsid w:val="00DE589A"/>
    <w:rsid w:val="00DF07C8"/>
    <w:rsid w:val="00E00421"/>
    <w:rsid w:val="00E103EE"/>
    <w:rsid w:val="00E3257C"/>
    <w:rsid w:val="00E455CB"/>
    <w:rsid w:val="00E60AC4"/>
    <w:rsid w:val="00E658F6"/>
    <w:rsid w:val="00E66A38"/>
    <w:rsid w:val="00E76174"/>
    <w:rsid w:val="00E94A4B"/>
    <w:rsid w:val="00EA34FC"/>
    <w:rsid w:val="00EC0CE0"/>
    <w:rsid w:val="00ED3C83"/>
    <w:rsid w:val="00ED5A65"/>
    <w:rsid w:val="00ED5FAD"/>
    <w:rsid w:val="00EE2039"/>
    <w:rsid w:val="00EE760C"/>
    <w:rsid w:val="00EF2B85"/>
    <w:rsid w:val="00F03BE9"/>
    <w:rsid w:val="00F0480E"/>
    <w:rsid w:val="00F12DE7"/>
    <w:rsid w:val="00F17D45"/>
    <w:rsid w:val="00F30215"/>
    <w:rsid w:val="00F3629B"/>
    <w:rsid w:val="00F4020F"/>
    <w:rsid w:val="00F42A8F"/>
    <w:rsid w:val="00F439EB"/>
    <w:rsid w:val="00F53E60"/>
    <w:rsid w:val="00F60F58"/>
    <w:rsid w:val="00F64A3A"/>
    <w:rsid w:val="00F73312"/>
    <w:rsid w:val="00F75D4D"/>
    <w:rsid w:val="00FA53EC"/>
    <w:rsid w:val="00FA6F19"/>
    <w:rsid w:val="00FA723A"/>
    <w:rsid w:val="00FC319D"/>
    <w:rsid w:val="00FC7316"/>
    <w:rsid w:val="00FD2947"/>
    <w:rsid w:val="00FF357B"/>
    <w:rsid w:val="00FF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9633"/>
    <o:shapelayout v:ext="edit">
      <o:idmap v:ext="edit" data="1"/>
    </o:shapelayout>
  </w:shapeDefaults>
  <w:decimalSymbol w:val="."/>
  <w:listSeparator w:val=","/>
  <w14:docId w14:val="6792C124"/>
  <w15:chartTrackingRefBased/>
  <w15:docId w15:val="{7AE32D7E-7C59-4BD4-AF34-959BFFE7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4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6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DE589A"/>
    <w:pPr>
      <w:spacing w:after="100" w:line="240" w:lineRule="auto"/>
      <w:jc w:val="both"/>
    </w:pPr>
    <w:rPr>
      <w:rFonts w:ascii="Times New Roman" w:eastAsia="Times" w:hAnsi="Times New Roman" w:cs="Times New Roman"/>
      <w:noProof/>
      <w:sz w:val="18"/>
      <w:szCs w:val="18"/>
    </w:rPr>
  </w:style>
  <w:style w:type="character" w:customStyle="1" w:styleId="BodyChar">
    <w:name w:val="Body Char"/>
    <w:link w:val="Body"/>
    <w:rsid w:val="00DE589A"/>
    <w:rPr>
      <w:rFonts w:ascii="Times New Roman" w:eastAsia="Times" w:hAnsi="Times New Roman" w:cs="Times New Roman"/>
      <w:noProof/>
      <w:sz w:val="18"/>
      <w:szCs w:val="18"/>
    </w:rPr>
  </w:style>
  <w:style w:type="paragraph" w:styleId="NoSpacing">
    <w:name w:val="No Spacing"/>
    <w:link w:val="NoSpacingChar"/>
    <w:uiPriority w:val="1"/>
    <w:qFormat/>
    <w:rsid w:val="00DE589A"/>
    <w:pPr>
      <w:spacing w:after="0" w:line="240" w:lineRule="auto"/>
    </w:pPr>
    <w:rPr>
      <w:rFonts w:eastAsiaTheme="minorEastAsia"/>
    </w:rPr>
  </w:style>
  <w:style w:type="character" w:customStyle="1" w:styleId="NoSpacingChar">
    <w:name w:val="No Spacing Char"/>
    <w:basedOn w:val="DefaultParagraphFont"/>
    <w:link w:val="NoSpacing"/>
    <w:uiPriority w:val="1"/>
    <w:rsid w:val="00DE589A"/>
    <w:rPr>
      <w:rFonts w:eastAsiaTheme="minorEastAsia"/>
    </w:rPr>
  </w:style>
  <w:style w:type="table" w:styleId="TableGrid">
    <w:name w:val="Table Grid"/>
    <w:basedOn w:val="TableNormal"/>
    <w:uiPriority w:val="59"/>
    <w:rsid w:val="00DE589A"/>
    <w:pPr>
      <w:spacing w:after="40" w:line="240" w:lineRule="auto"/>
      <w:jc w:val="both"/>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042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00421"/>
    <w:pPr>
      <w:outlineLvl w:val="9"/>
    </w:pPr>
  </w:style>
  <w:style w:type="paragraph" w:styleId="TOC1">
    <w:name w:val="toc 1"/>
    <w:basedOn w:val="Normal"/>
    <w:next w:val="Normal"/>
    <w:autoRedefine/>
    <w:uiPriority w:val="39"/>
    <w:unhideWhenUsed/>
    <w:rsid w:val="00E00421"/>
    <w:pPr>
      <w:spacing w:after="100"/>
    </w:pPr>
  </w:style>
  <w:style w:type="character" w:styleId="Hyperlink">
    <w:name w:val="Hyperlink"/>
    <w:basedOn w:val="DefaultParagraphFont"/>
    <w:uiPriority w:val="99"/>
    <w:unhideWhenUsed/>
    <w:rsid w:val="00E00421"/>
    <w:rPr>
      <w:color w:val="0563C1" w:themeColor="hyperlink"/>
      <w:u w:val="single"/>
    </w:rPr>
  </w:style>
  <w:style w:type="paragraph" w:styleId="Header">
    <w:name w:val="header"/>
    <w:basedOn w:val="Normal"/>
    <w:link w:val="HeaderChar"/>
    <w:uiPriority w:val="99"/>
    <w:unhideWhenUsed/>
    <w:rsid w:val="00E00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421"/>
  </w:style>
  <w:style w:type="paragraph" w:styleId="Footer">
    <w:name w:val="footer"/>
    <w:basedOn w:val="Normal"/>
    <w:link w:val="FooterChar"/>
    <w:uiPriority w:val="99"/>
    <w:unhideWhenUsed/>
    <w:rsid w:val="00E00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421"/>
  </w:style>
  <w:style w:type="character" w:customStyle="1" w:styleId="Heading2Char">
    <w:name w:val="Heading 2 Char"/>
    <w:basedOn w:val="DefaultParagraphFont"/>
    <w:link w:val="Heading2"/>
    <w:uiPriority w:val="9"/>
    <w:rsid w:val="005236A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5236AD"/>
    <w:pPr>
      <w:spacing w:after="100"/>
      <w:ind w:left="220"/>
    </w:pPr>
  </w:style>
  <w:style w:type="character" w:styleId="PageNumber">
    <w:name w:val="page number"/>
    <w:rsid w:val="004F51A9"/>
    <w:rPr>
      <w:sz w:val="20"/>
      <w:szCs w:val="20"/>
    </w:rPr>
  </w:style>
  <w:style w:type="paragraph" w:styleId="ListParagraph">
    <w:name w:val="List Paragraph"/>
    <w:basedOn w:val="Normal"/>
    <w:uiPriority w:val="34"/>
    <w:qFormat/>
    <w:rsid w:val="003E7301"/>
    <w:pPr>
      <w:ind w:left="720"/>
      <w:contextualSpacing/>
    </w:pPr>
  </w:style>
  <w:style w:type="paragraph" w:customStyle="1" w:styleId="Tab1">
    <w:name w:val="Tab_1"/>
    <w:basedOn w:val="Body"/>
    <w:rsid w:val="000938BB"/>
    <w:pPr>
      <w:tabs>
        <w:tab w:val="left" w:pos="270"/>
      </w:tabs>
      <w:spacing w:after="80"/>
      <w:ind w:left="274" w:hanging="274"/>
    </w:pPr>
  </w:style>
  <w:style w:type="paragraph" w:styleId="BalloonText">
    <w:name w:val="Balloon Text"/>
    <w:basedOn w:val="Normal"/>
    <w:link w:val="BalloonTextChar"/>
    <w:uiPriority w:val="99"/>
    <w:semiHidden/>
    <w:unhideWhenUsed/>
    <w:rsid w:val="00B32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6A"/>
    <w:rPr>
      <w:rFonts w:ascii="Segoe UI" w:hAnsi="Segoe UI" w:cs="Segoe UI"/>
      <w:sz w:val="18"/>
      <w:szCs w:val="18"/>
    </w:rPr>
  </w:style>
  <w:style w:type="paragraph" w:customStyle="1" w:styleId="paragraph">
    <w:name w:val="paragraph"/>
    <w:basedOn w:val="Normal"/>
    <w:rsid w:val="00146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6E7D"/>
  </w:style>
  <w:style w:type="character" w:customStyle="1" w:styleId="eop">
    <w:name w:val="eop"/>
    <w:basedOn w:val="DefaultParagraphFont"/>
    <w:rsid w:val="00146E7D"/>
  </w:style>
  <w:style w:type="character" w:styleId="FollowedHyperlink">
    <w:name w:val="FollowedHyperlink"/>
    <w:basedOn w:val="DefaultParagraphFont"/>
    <w:uiPriority w:val="99"/>
    <w:semiHidden/>
    <w:unhideWhenUsed/>
    <w:rsid w:val="00146E7D"/>
    <w:rPr>
      <w:color w:val="954F72" w:themeColor="followedHyperlink"/>
      <w:u w:val="single"/>
    </w:rPr>
  </w:style>
  <w:style w:type="character" w:styleId="UnresolvedMention">
    <w:name w:val="Unresolved Mention"/>
    <w:basedOn w:val="DefaultParagraphFont"/>
    <w:uiPriority w:val="99"/>
    <w:semiHidden/>
    <w:unhideWhenUsed/>
    <w:rsid w:val="00250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dw.nbed.ca" TargetMode="External"/><Relationship Id="rId18" Type="http://schemas.openxmlformats.org/officeDocument/2006/relationships/hyperlink" Target="file:///\\asdw\ASDW\Staff_Share\Schools\2801\NHS%20Staff%20Electronic%20Information\NHS%20Staff%20Info%202023-2024\www.letswork.ca" TargetMode="External"/><Relationship Id="rId26" Type="http://schemas.openxmlformats.org/officeDocument/2006/relationships/hyperlink" Target="https://www2.gnb.ca/content/gnb/en/services/services_renderer.201514.Laptop_Subsidy_Program.html" TargetMode="External"/><Relationship Id="rId3" Type="http://schemas.openxmlformats.org/officeDocument/2006/relationships/customXml" Target="../customXml/item3.xml"/><Relationship Id="rId21" Type="http://schemas.openxmlformats.org/officeDocument/2006/relationships/hyperlink" Target="file:///\\asdw\ASDW\Staff_Share\Schools\2801\NHS%20Staff%20Electronic%20Information\NHS%20Staff%20Info%202023-2024\cmhanb.c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asdw\ASDW\Staff_Share\Schools\2801\NHS%20Staff%20Electronic%20Information\NHS%20Staff%20Info%202023-2024\www.crmhaa.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asdw\ASDW\Staff_Share\Schools\2801\NHS%20Staff%20Electronic%20Information\NHS%20Staff%20Info%202023-2024\nhs.nbed.ca" TargetMode="External"/><Relationship Id="rId20" Type="http://schemas.openxmlformats.org/officeDocument/2006/relationships/hyperlink" Target="file:///\\asdw\ASDW\Staff_Share\Schools\2801\NHS%20Staff%20Electronic%20Information\NHS%20Staff%20Info%202023-2024\nb.bridgethegapp.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file:///\\asdw\ASDW\Staff_Share\Schools\2801\NHS%20Staff%20Electronic%20Information\NHS%20Staff%20Info%202023-2024\crmhaa.thinkific.com"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file:///\\asdw\ASDW\Staff_Share\Schools\2801\NHS%20Staff%20Electronic%20Information\NHS%20Staff%20Info%202023-2024\www.wellnesstogether.c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apitalyouthhub.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dw.nbed.ca/about-asd-w/leadership-governance/" TargetMode="External"/><Relationship Id="rId22" Type="http://schemas.openxmlformats.org/officeDocument/2006/relationships/hyperlink" Target="file:///\\asdw\ASDW\Staff_Share\Schools\2801\NHS%20Staff%20Electronic%20Information\NHS%20Staff%20Info%202023-2024\app.mindwellu.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717987ee-c82c-4776-b480-5ff807c8c756" xsi:nil="true"/>
    <Invited_Teachers xmlns="717987ee-c82c-4776-b480-5ff807c8c756" xsi:nil="true"/>
    <IsNotebookLocked xmlns="717987ee-c82c-4776-b480-5ff807c8c756" xsi:nil="true"/>
    <Templates xmlns="717987ee-c82c-4776-b480-5ff807c8c756" xsi:nil="true"/>
    <Self_Registration_Enabled xmlns="717987ee-c82c-4776-b480-5ff807c8c756" xsi:nil="true"/>
    <Teachers xmlns="717987ee-c82c-4776-b480-5ff807c8c756">
      <UserInfo>
        <DisplayName/>
        <AccountId xsi:nil="true"/>
        <AccountType/>
      </UserInfo>
    </Teachers>
    <Student_Groups xmlns="717987ee-c82c-4776-b480-5ff807c8c756">
      <UserInfo>
        <DisplayName/>
        <AccountId xsi:nil="true"/>
        <AccountType/>
      </UserInfo>
    </Student_Groups>
    <Has_Teacher_Only_SectionGroup xmlns="717987ee-c82c-4776-b480-5ff807c8c756" xsi:nil="true"/>
    <NotebookType xmlns="717987ee-c82c-4776-b480-5ff807c8c756" xsi:nil="true"/>
    <Students xmlns="717987ee-c82c-4776-b480-5ff807c8c756">
      <UserInfo>
        <DisplayName/>
        <AccountId xsi:nil="true"/>
        <AccountType/>
      </UserInfo>
    </Students>
    <Invited_Students xmlns="717987ee-c82c-4776-b480-5ff807c8c756" xsi:nil="true"/>
    <FolderType xmlns="717987ee-c82c-4776-b480-5ff807c8c756" xsi:nil="true"/>
    <CultureName xmlns="717987ee-c82c-4776-b480-5ff807c8c756" xsi:nil="true"/>
    <Owner xmlns="717987ee-c82c-4776-b480-5ff807c8c756">
      <UserInfo>
        <DisplayName/>
        <AccountId xsi:nil="true"/>
        <AccountType/>
      </UserInfo>
    </Owner>
    <TeamsChannelId xmlns="717987ee-c82c-4776-b480-5ff807c8c756" xsi:nil="true"/>
    <DefaultSectionNames xmlns="717987ee-c82c-4776-b480-5ff807c8c756" xsi:nil="true"/>
    <Is_Collaboration_Space_Locked xmlns="717987ee-c82c-4776-b480-5ff807c8c756" xsi:nil="true"/>
    <Math_Settings xmlns="717987ee-c82c-4776-b480-5ff807c8c7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52336B98498E43AC9572A6FA50282B" ma:contentTypeVersion="26" ma:contentTypeDescription="Create a new document." ma:contentTypeScope="" ma:versionID="b1dcc0945c0b8e837beecb70f2a438c5">
  <xsd:schema xmlns:xsd="http://www.w3.org/2001/XMLSchema" xmlns:xs="http://www.w3.org/2001/XMLSchema" xmlns:p="http://schemas.microsoft.com/office/2006/metadata/properties" xmlns:ns3="717987ee-c82c-4776-b480-5ff807c8c756" xmlns:ns4="41cffffa-8dd5-4313-8dd0-b34bdcf68c09" targetNamespace="http://schemas.microsoft.com/office/2006/metadata/properties" ma:root="true" ma:fieldsID="6774b91ed37678a701843aa02f49049c" ns3:_="" ns4:_="">
    <xsd:import namespace="717987ee-c82c-4776-b480-5ff807c8c756"/>
    <xsd:import namespace="41cffffa-8dd5-4313-8dd0-b34bdcf68c09"/>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87ee-c82c-4776-b480-5ff807c8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ffffa-8dd5-4313-8dd0-b34bdcf68c09"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4279D-CFE8-4FF6-AC00-60B46EAD6747}">
  <ds:schemaRefs>
    <ds:schemaRef ds:uri="http://schemas.microsoft.com/sharepoint/v3/contenttype/forms"/>
  </ds:schemaRefs>
</ds:datastoreItem>
</file>

<file path=customXml/itemProps2.xml><?xml version="1.0" encoding="utf-8"?>
<ds:datastoreItem xmlns:ds="http://schemas.openxmlformats.org/officeDocument/2006/customXml" ds:itemID="{A1B82E9E-A263-49E4-809C-A2106335F4C2}">
  <ds:schemaRefs>
    <ds:schemaRef ds:uri="http://schemas.microsoft.com/office/2006/metadata/properties"/>
    <ds:schemaRef ds:uri="http://schemas.microsoft.com/office/infopath/2007/PartnerControls"/>
    <ds:schemaRef ds:uri="717987ee-c82c-4776-b480-5ff807c8c756"/>
  </ds:schemaRefs>
</ds:datastoreItem>
</file>

<file path=customXml/itemProps3.xml><?xml version="1.0" encoding="utf-8"?>
<ds:datastoreItem xmlns:ds="http://schemas.openxmlformats.org/officeDocument/2006/customXml" ds:itemID="{FBE8A720-92A1-4DDE-A776-70A288E39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987ee-c82c-4776-b480-5ff807c8c756"/>
    <ds:schemaRef ds:uri="41cffffa-8dd5-4313-8dd0-b34bdcf68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30FBE-4E9C-4CD2-BB79-95EEA4FC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36</Pages>
  <Words>14229</Words>
  <Characters>81109</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New Brunswick Community College</Company>
  <LinksUpToDate>false</LinksUpToDate>
  <CharactersWithSpaces>95148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Newlands, Charlene     (NBCC)</dc:creator>
  <cp:keywords/>
  <dc:description/>
  <cp:lastModifiedBy>Sean Newlands</cp:lastModifiedBy>
  <cp:revision>7</cp:revision>
  <cp:lastPrinted>2024-08-27T15:11:00Z</cp:lastPrinted>
  <dcterms:created xsi:type="dcterms:W3CDTF">2024-07-11T12:45:00Z</dcterms:created>
  <dcterms:modified xsi:type="dcterms:W3CDTF">2024-08-27T15:40:00Z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0x0101007D52336B98498E43AC9572A6FA50282B</vt:lpwstr>
  </property>
</Properties>
</file>